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9A61" w14:textId="404A4497" w:rsidR="00585D87" w:rsidRPr="000471A0" w:rsidRDefault="00E62B12" w:rsidP="000471A0">
      <w:pPr>
        <w:jc w:val="center"/>
        <w:rPr>
          <w:rFonts w:ascii="HGPｺﾞｼｯｸE" w:eastAsia="HGPｺﾞｼｯｸE"/>
        </w:rPr>
      </w:pPr>
      <w:r>
        <w:rPr>
          <w:rFonts w:ascii="HGPｺﾞｼｯｸE" w:eastAsia="HGPｺﾞｼｯｸE"/>
          <w:noProof/>
        </w:rPr>
        <w:pict w14:anchorId="31A7960A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400.05pt;margin-top:1.1pt;width:7.15pt;height:39pt;z-index:251661312">
            <v:textbox inset="5.85pt,.7pt,5.85pt,.7pt"/>
          </v:shape>
        </w:pict>
      </w:r>
      <w:r>
        <w:rPr>
          <w:rFonts w:eastAsia="ＭＳ ゴシック"/>
          <w:noProof/>
          <w:sz w:val="18"/>
          <w:szCs w:val="18"/>
        </w:rPr>
        <w:pict w14:anchorId="667BACF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4.95pt;margin-top:7.1pt;width:82.75pt;height:27.2pt;z-index:251663360;mso-height-percent:200;mso-height-percent:200;mso-width-relative:margin;mso-height-relative:margin" stroked="f">
            <v:textbox style="mso-next-textbox:#_x0000_s1030;mso-fit-shape-to-text:t">
              <w:txbxContent>
                <w:p w14:paraId="3EE937FD" w14:textId="77777777" w:rsidR="00006F7B" w:rsidRPr="00D71466" w:rsidRDefault="00006F7B">
                  <w:pPr>
                    <w:rPr>
                      <w:sz w:val="20"/>
                      <w:szCs w:val="20"/>
                    </w:rPr>
                  </w:pPr>
                  <w:r w:rsidRPr="00D71466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71466">
                    <w:rPr>
                      <w:rFonts w:hint="eastAsia"/>
                      <w:sz w:val="20"/>
                      <w:szCs w:val="20"/>
                    </w:rPr>
                    <w:t>枚目のみ記入</w:t>
                  </w:r>
                </w:p>
              </w:txbxContent>
            </v:textbox>
          </v:shape>
        </w:pict>
      </w:r>
      <w:r w:rsidR="000471A0">
        <w:rPr>
          <w:rFonts w:ascii="HGPｺﾞｼｯｸE" w:eastAsia="HGPｺﾞｼｯｸE" w:hint="eastAsia"/>
        </w:rPr>
        <w:t>研究テーマ「○○○○○」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(12pt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HGP</w:t>
      </w:r>
      <w:r w:rsidR="00585D87" w:rsidRPr="00DF28ED">
        <w:rPr>
          <w:rFonts w:ascii="HGPｺﾞｼｯｸE" w:eastAsia="HGPｺﾞｼｯｸE" w:hint="eastAsia"/>
        </w:rPr>
        <w:t>ゴシック</w:t>
      </w:r>
      <w:r w:rsidR="00585D87" w:rsidRPr="00DF28ED">
        <w:rPr>
          <w:rFonts w:ascii="HGPｺﾞｼｯｸE" w:eastAsia="HGPｺﾞｼｯｸE"/>
        </w:rPr>
        <w:t>E)</w:t>
      </w:r>
    </w:p>
    <w:p w14:paraId="10EA480B" w14:textId="7B0EBA0B" w:rsidR="00585D87" w:rsidRPr="00DF28ED" w:rsidRDefault="000471A0" w:rsidP="008D01BF">
      <w:pPr>
        <w:ind w:firstLineChars="700" w:firstLine="1400"/>
        <w:rPr>
          <w:rFonts w:ascii="ＭＳ 明朝" w:eastAsia="ＭＳ 明朝" w:hAnsi="ＭＳ 明朝"/>
          <w:sz w:val="20"/>
          <w:szCs w:val="20"/>
        </w:rPr>
      </w:pPr>
      <w:r w:rsidRPr="000471A0">
        <w:rPr>
          <w:rFonts w:eastAsia="ＭＳ 明朝" w:hint="eastAsia"/>
          <w:sz w:val="20"/>
          <w:szCs w:val="20"/>
        </w:rPr>
        <w:t>志望する専門領域</w:t>
      </w:r>
      <w:r w:rsidR="00E62B12">
        <w:rPr>
          <w:rFonts w:eastAsia="ＭＳ 明朝" w:hint="eastAsia"/>
          <w:sz w:val="20"/>
          <w:szCs w:val="20"/>
        </w:rPr>
        <w:t>（</w:t>
      </w:r>
      <w:r w:rsidR="00E62B12">
        <w:rPr>
          <w:rFonts w:eastAsia="ＭＳ 明朝" w:hint="eastAsia"/>
          <w:sz w:val="20"/>
          <w:szCs w:val="20"/>
        </w:rPr>
        <w:t>博士前期課程出願者のみ</w:t>
      </w:r>
      <w:r w:rsidR="00E62B12">
        <w:rPr>
          <w:rFonts w:eastAsia="ＭＳ 明朝" w:hint="eastAsia"/>
          <w:sz w:val="20"/>
          <w:szCs w:val="20"/>
        </w:rPr>
        <w:t>）</w:t>
      </w:r>
      <w:r>
        <w:rPr>
          <w:rFonts w:eastAsia="ＭＳ 明朝" w:hint="eastAsia"/>
        </w:rPr>
        <w:t xml:space="preserve">　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氏名</w:t>
      </w:r>
      <w:r w:rsidR="00585D87" w:rsidRPr="00DF28ED">
        <w:rPr>
          <w:rFonts w:ascii="ＭＳ 明朝" w:eastAsia="ＭＳ 明朝" w:hAnsi="ＭＳ 明朝"/>
          <w:sz w:val="20"/>
          <w:szCs w:val="20"/>
        </w:rPr>
        <w:t>(10pt</w:t>
      </w:r>
      <w:r w:rsidR="00CE60FA">
        <w:rPr>
          <w:rFonts w:ascii="ＭＳ 明朝" w:eastAsia="ＭＳ 明朝" w:hAnsi="ＭＳ 明朝" w:hint="eastAsia"/>
          <w:sz w:val="20"/>
          <w:szCs w:val="20"/>
        </w:rPr>
        <w:t xml:space="preserve"> ＭＳ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明朝</w:t>
      </w:r>
      <w:r w:rsidR="00585D87" w:rsidRPr="00DF28ED">
        <w:rPr>
          <w:rFonts w:ascii="ＭＳ 明朝" w:eastAsia="ＭＳ 明朝" w:hAnsi="ＭＳ 明朝"/>
          <w:sz w:val="20"/>
          <w:szCs w:val="20"/>
        </w:rPr>
        <w:t>)</w:t>
      </w:r>
    </w:p>
    <w:p w14:paraId="06DA8872" w14:textId="77777777" w:rsidR="00585D87" w:rsidRPr="00DF28ED" w:rsidRDefault="006042E6">
      <w:pPr>
        <w:ind w:left="2800"/>
      </w:pPr>
      <w:r>
        <w:rPr>
          <w:rFonts w:ascii="ＭＳ 明朝" w:eastAsia="ＭＳ 明朝" w:hAnsi="ＭＳ 明朝"/>
          <w:noProof/>
          <w:sz w:val="20"/>
          <w:szCs w:val="20"/>
        </w:rPr>
        <w:pict w14:anchorId="0533BF59">
          <v:shape id="_x0000_s1035" type="#_x0000_t202" style="position:absolute;left:0;text-align:left;margin-left:476.55pt;margin-top:159.1pt;width:32.9pt;height:112.7pt;z-index:251666432">
            <v:textbox style="layout-flow:vertical-ideographic" inset="5.85pt,.7pt,5.85pt,.7pt">
              <w:txbxContent>
                <w:p w14:paraId="1E1901E5" w14:textId="77777777" w:rsidR="006B6D1A" w:rsidRPr="00D24EB2" w:rsidRDefault="006B6D1A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右マージンは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3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</w:p>
    <w:p w14:paraId="08B1249B" w14:textId="77777777" w:rsidR="00585D87" w:rsidRPr="00CE60FA" w:rsidRDefault="00585D87">
      <w:pPr>
        <w:rPr>
          <w:sz w:val="18"/>
          <w:szCs w:val="18"/>
        </w:rPr>
        <w:sectPr w:rsidR="00585D87" w:rsidRPr="00CE60FA" w:rsidSect="006042E6">
          <w:headerReference w:type="default" r:id="rId8"/>
          <w:footerReference w:type="default" r:id="rId9"/>
          <w:pgSz w:w="11906" w:h="16838" w:code="9"/>
          <w:pgMar w:top="1418" w:right="1134" w:bottom="1247" w:left="1134" w:header="851" w:footer="992" w:gutter="0"/>
          <w:cols w:space="425"/>
          <w:docGrid w:type="lines" w:linePitch="400"/>
        </w:sectPr>
      </w:pPr>
    </w:p>
    <w:p w14:paraId="0ED601B6" w14:textId="77777777" w:rsidR="00585D87" w:rsidRPr="00C864A9" w:rsidRDefault="000A5CD3">
      <w:pPr>
        <w:spacing w:line="300" w:lineRule="exact"/>
        <w:jc w:val="left"/>
        <w:rPr>
          <w:rFonts w:ascii="ＭＳ 明朝" w:eastAsia="ＭＳ 明朝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1</w:t>
      </w:r>
      <w:r w:rsidR="0017223E" w:rsidRPr="00C864A9">
        <w:rPr>
          <w:rFonts w:eastAsia="ＭＳ ゴシック" w:hint="eastAsia"/>
          <w:sz w:val="20"/>
          <w:szCs w:val="20"/>
        </w:rPr>
        <w:t>．研究目的</w:t>
      </w:r>
      <w:r w:rsidR="00585D87" w:rsidRPr="00C864A9">
        <w:rPr>
          <w:rFonts w:eastAsia="ＭＳ ゴシック" w:hint="eastAsia"/>
          <w:sz w:val="20"/>
          <w:szCs w:val="20"/>
        </w:rPr>
        <w:t xml:space="preserve">　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見出しは</w:t>
      </w:r>
      <w:r w:rsidR="00C864A9" w:rsidRPr="00C864A9">
        <w:rPr>
          <w:rFonts w:eastAsia="ＭＳ ゴシック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eastAsia="ＭＳ ゴシック"/>
          <w:sz w:val="20"/>
          <w:szCs w:val="20"/>
          <w:bdr w:val="single" w:sz="4" w:space="0" w:color="auto"/>
        </w:rPr>
        <w:t>pt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 xml:space="preserve">　</w:t>
      </w:r>
      <w:r w:rsidR="00CE60FA">
        <w:rPr>
          <w:rFonts w:eastAsia="ＭＳ ゴシック" w:hint="eastAsia"/>
          <w:sz w:val="20"/>
          <w:szCs w:val="20"/>
          <w:bdr w:val="single" w:sz="4" w:space="0" w:color="auto"/>
        </w:rPr>
        <w:t>ＭＳ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ゴシック</w:t>
      </w:r>
    </w:p>
    <w:p w14:paraId="430C6DD2" w14:textId="77777777" w:rsidR="004F6153" w:rsidRPr="00C864A9" w:rsidRDefault="006042E6" w:rsidP="007442BB">
      <w:pPr>
        <w:pStyle w:val="a7"/>
        <w:ind w:firstLine="182"/>
        <w:jc w:val="both"/>
        <w:rPr>
          <w:rFonts w:eastAsia="ＭＳ ゴシック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2D407846">
          <v:shape id="_x0000_s1036" type="#_x0000_t202" style="position:absolute;left:0;text-align:left;margin-left:-35.3pt;margin-top:124.1pt;width:31.95pt;height:112.7pt;z-index:251667456">
            <v:textbox style="layout-flow:vertical-ideographic;mso-next-textbox:#_x0000_s1036" inset="5.85pt,.7pt,5.85pt,.7pt">
              <w:txbxContent>
                <w:p w14:paraId="4DCF9C2B" w14:textId="77777777" w:rsidR="00C864A9" w:rsidRPr="00D24EB2" w:rsidRDefault="00C864A9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左マージンは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2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本文は</w:t>
      </w:r>
      <w:r w:rsid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ascii="ＭＳ 明朝" w:eastAsia="ＭＳ 明朝"/>
          <w:sz w:val="20"/>
          <w:szCs w:val="20"/>
          <w:bdr w:val="single" w:sz="4" w:space="0" w:color="auto"/>
        </w:rPr>
        <w:t>pt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明朝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864A9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35CFB" w:rsidRPr="00C864A9">
        <w:rPr>
          <w:rFonts w:eastAsia="ＭＳ ゴシック" w:hint="eastAsia"/>
          <w:sz w:val="20"/>
          <w:szCs w:val="20"/>
        </w:rPr>
        <w:t xml:space="preserve">　</w:t>
      </w:r>
    </w:p>
    <w:p w14:paraId="4EDDEECD" w14:textId="77777777" w:rsidR="00585D87" w:rsidRPr="00C864A9" w:rsidRDefault="000A5CD3" w:rsidP="004F6153">
      <w:pPr>
        <w:pStyle w:val="a7"/>
        <w:ind w:firstLine="0"/>
        <w:jc w:val="both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2</w:t>
      </w:r>
      <w:r w:rsidR="00735CFB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研究動機・問題の背景</w:t>
      </w:r>
    </w:p>
    <w:p w14:paraId="331EFC53" w14:textId="77777777" w:rsidR="00585D87" w:rsidRPr="00C864A9" w:rsidRDefault="00EE554D" w:rsidP="000B5CE5">
      <w:pPr>
        <w:pStyle w:val="a7"/>
        <w:ind w:firstLine="182"/>
        <w:jc w:val="both"/>
        <w:rPr>
          <w:rFonts w:ascii="ＭＳ 明朝" w:eastAsia="ＭＳ 明朝" w:hAnsi="ＭＳ 明朝"/>
          <w:sz w:val="20"/>
          <w:szCs w:val="20"/>
        </w:rPr>
      </w:pPr>
      <w:r w:rsidRPr="00C864A9">
        <w:rPr>
          <w:rFonts w:ascii="ＭＳ 明朝" w:eastAsia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1D52DF16" wp14:editId="0F4517AD">
            <wp:simplePos x="0" y="0"/>
            <wp:positionH relativeFrom="column">
              <wp:posOffset>3519805</wp:posOffset>
            </wp:positionH>
            <wp:positionV relativeFrom="paragraph">
              <wp:posOffset>1349375</wp:posOffset>
            </wp:positionV>
            <wp:extent cx="2220595" cy="24003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42E6">
        <w:rPr>
          <w:rFonts w:ascii="ＭＳ 明朝" w:eastAsia="ＭＳ 明朝" w:hAnsi="ＭＳ 明朝"/>
          <w:noProof/>
          <w:sz w:val="20"/>
          <w:szCs w:val="20"/>
        </w:rPr>
        <w:pict w14:anchorId="68AA02AA">
          <v:shape id="_x0000_s1038" type="#_x0000_t202" style="position:absolute;left:0;text-align:left;margin-left:279.7pt;margin-top:158.6pt;width:150pt;height:52.7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 style="mso-next-textbox:#_x0000_s1038">
              <w:txbxContent>
                <w:p w14:paraId="136CD924" w14:textId="77777777" w:rsidR="00EE554D" w:rsidRPr="00123223" w:rsidRDefault="00EE554D" w:rsidP="00EE554D">
                  <w:pPr>
                    <w:ind w:firstLineChars="100" w:firstLine="720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sz w:val="72"/>
                      <w:szCs w:val="72"/>
                    </w:rPr>
                    <w:t>図 表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6C2CB6D" w14:textId="77777777" w:rsidR="000A5CD3" w:rsidRPr="00C864A9" w:rsidRDefault="006042E6" w:rsidP="007442BB">
      <w:pPr>
        <w:pStyle w:val="a7"/>
        <w:ind w:firstLine="182"/>
        <w:jc w:val="both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/>
          <w:noProof/>
          <w:sz w:val="20"/>
          <w:szCs w:val="20"/>
        </w:rPr>
        <w:pict w14:anchorId="5D352426">
          <v:shape id="_x0000_s1028" type="#_x0000_t202" style="position:absolute;left:0;text-align:left;margin-left:319.8pt;margin-top:68.6pt;width:92.5pt;height:27.2pt;z-index:251660288;mso-height-percent:200;mso-height-percent:200;mso-width-relative:margin;mso-height-relative:margin" stroked="f">
            <v:textbox style="mso-next-textbox:#_x0000_s1028;mso-fit-shape-to-text:t">
              <w:txbxContent>
                <w:p w14:paraId="265196D8" w14:textId="77777777" w:rsidR="00006F7B" w:rsidRDefault="00006F7B">
                  <w:r>
                    <w:rPr>
                      <w:rFonts w:hint="eastAsia"/>
                    </w:rPr>
                    <w:t>（なくても可）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A02F52E" w14:textId="77777777" w:rsidR="00585D87" w:rsidRPr="00C864A9" w:rsidRDefault="000B5CE5" w:rsidP="000A5CD3">
      <w:pPr>
        <w:pStyle w:val="a7"/>
        <w:ind w:firstLine="0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3</w:t>
      </w:r>
      <w:r w:rsidR="00585D87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研究方法等</w:t>
      </w:r>
    </w:p>
    <w:p w14:paraId="1E84C4B9" w14:textId="77777777" w:rsidR="00585D87" w:rsidRPr="00C864A9" w:rsidRDefault="006042E6" w:rsidP="00C864A9">
      <w:pPr>
        <w:pStyle w:val="a6"/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5AB8B153">
          <v:shape id="テキスト ボックス 2" o:spid="_x0000_s1039" type="#_x0000_t202" style="position:absolute;left:0;text-align:left;margin-left:323.1pt;margin-top:-7.15pt;width:114.6pt;height:52.7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>
              <w:txbxContent>
                <w:p w14:paraId="681F3A5C" w14:textId="77777777" w:rsidR="00EE554D" w:rsidRPr="00123223" w:rsidRDefault="00EE554D" w:rsidP="00EE554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b/>
                    </w:rPr>
                    <w:t>図　タイトル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Style w:val="a8"/>
          <w:rFonts w:ascii="ＭＳ 明朝" w:eastAsia="ＭＳ 明朝" w:hAnsi="ＭＳ 明朝" w:hint="eastAsia"/>
          <w:color w:val="FFFFFF"/>
          <w:sz w:val="20"/>
          <w:szCs w:val="20"/>
        </w:rPr>
        <w:t>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17223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71A8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</w:t>
      </w:r>
      <w:r w:rsidR="000B5CE5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Fonts w:ascii="ＭＳ 明朝" w:eastAsia="ＭＳ 明朝" w:hAnsi="ＭＳ 明朝" w:hint="eastAsia"/>
          <w:sz w:val="20"/>
          <w:szCs w:val="20"/>
        </w:rPr>
        <w:t>○○○○○○○○○○○</w:t>
      </w:r>
    </w:p>
    <w:sectPr w:rsidR="00585D87" w:rsidRPr="00C864A9" w:rsidSect="002F42CC">
      <w:type w:val="continuous"/>
      <w:pgSz w:w="11906" w:h="16838" w:code="9"/>
      <w:pgMar w:top="1418" w:right="1247" w:bottom="1247" w:left="1134" w:header="851" w:footer="1418" w:gutter="0"/>
      <w:cols w:num="2" w:space="34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2403" w14:textId="77777777" w:rsidR="0095022B" w:rsidRDefault="0095022B">
      <w:r>
        <w:separator/>
      </w:r>
    </w:p>
  </w:endnote>
  <w:endnote w:type="continuationSeparator" w:id="0">
    <w:p w14:paraId="7C419563" w14:textId="77777777" w:rsidR="0095022B" w:rsidRDefault="0095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0561" w14:textId="77777777" w:rsidR="00006F7B" w:rsidRDefault="00006F7B">
    <w:pPr>
      <w:pStyle w:val="a4"/>
      <w:rPr>
        <w:u w:val="single"/>
      </w:rPr>
    </w:pPr>
    <w:r>
      <w:rPr>
        <w:u w:val="single"/>
      </w:rPr>
      <w:t xml:space="preserve">                                                                              </w:t>
    </w:r>
  </w:p>
  <w:p w14:paraId="07CBFA5E" w14:textId="4F3C22B8" w:rsidR="00006F7B" w:rsidRPr="006042E6" w:rsidRDefault="004C4BA8" w:rsidP="006042E6">
    <w:pPr>
      <w:pStyle w:val="a4"/>
      <w:rPr>
        <w:rFonts w:ascii="ＭＳ ゴシック" w:eastAsia="ＭＳ ゴシック" w:hint="eastAsia"/>
        <w:sz w:val="18"/>
        <w:szCs w:val="18"/>
      </w:rPr>
    </w:pPr>
    <w:r>
      <w:rPr>
        <w:rFonts w:ascii="ＭＳ 明朝" w:eastAsia="ＭＳ 明朝" w:hint="eastAsia"/>
        <w:sz w:val="18"/>
        <w:szCs w:val="18"/>
      </w:rPr>
      <w:t>令和</w:t>
    </w:r>
    <w:r w:rsidR="007D589A">
      <w:rPr>
        <w:rFonts w:ascii="ＭＳ 明朝" w:eastAsia="ＭＳ 明朝" w:hint="eastAsia"/>
        <w:sz w:val="18"/>
        <w:szCs w:val="18"/>
      </w:rPr>
      <w:t>８</w:t>
    </w:r>
    <w:r w:rsidR="00006F7B" w:rsidRPr="00C73274">
      <w:rPr>
        <w:rFonts w:ascii="ＭＳ 明朝" w:eastAsia="ＭＳ 明朝" w:hint="eastAsia"/>
        <w:sz w:val="18"/>
        <w:szCs w:val="18"/>
      </w:rPr>
      <w:t>年　研究計</w:t>
    </w:r>
    <w:r w:rsidR="00006F7B" w:rsidRPr="0017223E">
      <w:rPr>
        <w:rFonts w:ascii="ＭＳ 明朝" w:eastAsia="ＭＳ 明朝" w:hint="eastAsia"/>
        <w:sz w:val="18"/>
        <w:szCs w:val="18"/>
      </w:rPr>
      <w:t>画書</w:t>
    </w:r>
    <w:r w:rsidR="00006F7B">
      <w:rPr>
        <w:rFonts w:ascii="ＭＳ 明朝" w:eastAsia="ＭＳ 明朝" w:hint="eastAsia"/>
        <w:sz w:val="18"/>
        <w:szCs w:val="18"/>
      </w:rPr>
      <w:t xml:space="preserve">　</w:t>
    </w:r>
    <w:r w:rsidR="00006F7B">
      <w:rPr>
        <w:rFonts w:ascii="ＭＳ 明朝" w:eastAsia="ＭＳ 明朝"/>
        <w:sz w:val="18"/>
        <w:szCs w:val="18"/>
      </w:rPr>
      <w:t>–</w:t>
    </w:r>
    <w:r w:rsidR="00006F7B">
      <w:rPr>
        <w:rFonts w:ascii="ＭＳ 明朝" w:eastAsia="ＭＳ 明朝" w:hint="eastAsia"/>
        <w:sz w:val="18"/>
        <w:szCs w:val="18"/>
      </w:rPr>
      <w:t xml:space="preserve">　宮城大学</w:t>
    </w:r>
    <w:r w:rsidR="00265DDE">
      <w:rPr>
        <w:rFonts w:ascii="ＭＳ 明朝" w:eastAsia="ＭＳ 明朝" w:hint="eastAsia"/>
        <w:sz w:val="18"/>
        <w:szCs w:val="18"/>
      </w:rPr>
      <w:t>大学院</w:t>
    </w:r>
    <w:r w:rsidR="00006F7B">
      <w:rPr>
        <w:rFonts w:ascii="ＭＳ 明朝" w:eastAsia="ＭＳ 明朝" w:hint="eastAsia"/>
        <w:sz w:val="18"/>
        <w:szCs w:val="18"/>
      </w:rPr>
      <w:t>事業構想学研究科</w:t>
    </w:r>
    <w:r w:rsidR="007D589A">
      <w:rPr>
        <w:rFonts w:ascii="ＭＳ 明朝" w:eastAsia="ＭＳ 明朝" w:hint="eastAsia"/>
        <w:sz w:val="18"/>
        <w:szCs w:val="18"/>
      </w:rPr>
      <w:t xml:space="preserve">　　　　　　　　</w:t>
    </w:r>
    <w:r w:rsidR="00006F7B">
      <w:rPr>
        <w:rFonts w:ascii="ＭＳ 明朝" w:eastAsia="ＭＳ 明朝" w:hint="eastAsia"/>
        <w:sz w:val="18"/>
        <w:szCs w:val="18"/>
      </w:rPr>
      <w:t xml:space="preserve">　　　　　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下マージンは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22mm</w:t>
    </w:r>
    <w:r w:rsidR="00006F7B">
      <w:rPr>
        <w:rFonts w:ascii="ＭＳ ゴシック" w:eastAsia="ＭＳ ゴシック" w:hint="eastAsia"/>
        <w:sz w:val="18"/>
        <w:szCs w:val="1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549F" w14:textId="77777777" w:rsidR="0095022B" w:rsidRDefault="0095022B">
      <w:r>
        <w:separator/>
      </w:r>
    </w:p>
  </w:footnote>
  <w:footnote w:type="continuationSeparator" w:id="0">
    <w:p w14:paraId="54B3725C" w14:textId="77777777" w:rsidR="0095022B" w:rsidRDefault="0095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8FC1" w14:textId="08FE2910" w:rsidR="00006F7B" w:rsidRPr="006B6D1A" w:rsidRDefault="006B6D1A">
    <w:pPr>
      <w:pStyle w:val="a3"/>
      <w:rPr>
        <w:rFonts w:asciiTheme="minorEastAsia" w:eastAsiaTheme="minorEastAsia" w:hAnsiTheme="minorEastAsia"/>
      </w:rPr>
    </w:pPr>
    <w:r>
      <w:rPr>
        <w:rFonts w:ascii="HGPｺﾞｼｯｸE" w:eastAsia="HGPｺﾞｼｯｸE" w:hint="eastAsia"/>
        <w:sz w:val="18"/>
        <w:szCs w:val="18"/>
      </w:rPr>
      <w:t>≪</w:t>
    </w:r>
    <w:r w:rsidR="00006F7B">
      <w:rPr>
        <w:rFonts w:ascii="HGPｺﾞｼｯｸE" w:eastAsia="HGPｺﾞｼｯｸE" w:hint="eastAsia"/>
        <w:sz w:val="18"/>
        <w:szCs w:val="18"/>
      </w:rPr>
      <w:t>研究</w:t>
    </w:r>
    <w:r w:rsidR="002747D5">
      <w:rPr>
        <w:rFonts w:ascii="HGPｺﾞｼｯｸE" w:eastAsia="HGPｺﾞｼｯｸE" w:hint="eastAsia"/>
        <w:sz w:val="18"/>
        <w:szCs w:val="18"/>
      </w:rPr>
      <w:t>計画書</w:t>
    </w:r>
    <w:r w:rsidR="00FA0038">
      <w:rPr>
        <w:rFonts w:ascii="HGPｺﾞｼｯｸE" w:eastAsia="HGPｺﾞｼｯｸE" w:hint="eastAsia"/>
        <w:sz w:val="18"/>
        <w:szCs w:val="18"/>
      </w:rPr>
      <w:t>テンプレート</w:t>
    </w:r>
    <w:r>
      <w:rPr>
        <w:rFonts w:ascii="HGPｺﾞｼｯｸE" w:eastAsia="HGPｺﾞｼｯｸE" w:hint="eastAsia"/>
        <w:sz w:val="18"/>
        <w:szCs w:val="18"/>
      </w:rPr>
      <w:t xml:space="preserve">≫　　　　　　　　　　　　　　　　　　　　　　　　　　　　　　　　　　　　　　　　</w:t>
    </w:r>
    <w:r w:rsidRPr="006B6D1A">
      <w:rPr>
        <w:rFonts w:asciiTheme="minorEastAsia" w:eastAsiaTheme="minorEastAsia" w:hAnsiTheme="minorEastAsia" w:hint="eastAsia"/>
      </w:rPr>
      <w:t xml:space="preserve">　</w:t>
    </w:r>
    <w:r>
      <w:rPr>
        <w:rFonts w:asciiTheme="minorEastAsia" w:eastAsiaTheme="minorEastAsia" w:hAnsiTheme="minorEastAsia" w:hint="eastAsia"/>
        <w:bdr w:val="single" w:sz="4" w:space="0" w:color="auto"/>
      </w:rPr>
      <w:t>上</w:t>
    </w:r>
    <w:r w:rsidRPr="006B6D1A">
      <w:rPr>
        <w:rFonts w:asciiTheme="minorEastAsia" w:eastAsiaTheme="minorEastAsia" w:hAnsiTheme="minorEastAsia" w:hint="eastAsia"/>
        <w:bdr w:val="single" w:sz="4" w:space="0" w:color="auto"/>
      </w:rPr>
      <w:t>マー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25mm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3000"/>
        </w:tabs>
        <w:ind w:left="30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eastAsia="平成明朝" w:hint="eastAsia"/>
      </w:rPr>
    </w:lvl>
  </w:abstractNum>
  <w:abstractNum w:abstractNumId="4" w15:restartNumberingAfterBreak="0">
    <w:nsid w:val="4AE337D5"/>
    <w:multiLevelType w:val="hybridMultilevel"/>
    <w:tmpl w:val="CCFA3DB8"/>
    <w:lvl w:ilvl="0" w:tplc="2340C0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5B1872EF"/>
    <w:multiLevelType w:val="hybridMultilevel"/>
    <w:tmpl w:val="255C9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7134140">
    <w:abstractNumId w:val="0"/>
  </w:num>
  <w:num w:numId="2" w16cid:durableId="227233335">
    <w:abstractNumId w:val="1"/>
  </w:num>
  <w:num w:numId="3" w16cid:durableId="948586310">
    <w:abstractNumId w:val="2"/>
  </w:num>
  <w:num w:numId="4" w16cid:durableId="875896076">
    <w:abstractNumId w:val="3"/>
  </w:num>
  <w:num w:numId="5" w16cid:durableId="1307204408">
    <w:abstractNumId w:val="0"/>
  </w:num>
  <w:num w:numId="6" w16cid:durableId="769618488">
    <w:abstractNumId w:val="0"/>
  </w:num>
  <w:num w:numId="7" w16cid:durableId="1889873791">
    <w:abstractNumId w:val="5"/>
  </w:num>
  <w:num w:numId="8" w16cid:durableId="2066219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7065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FB"/>
    <w:rsid w:val="00006F7B"/>
    <w:rsid w:val="000361FA"/>
    <w:rsid w:val="000471A0"/>
    <w:rsid w:val="000703A4"/>
    <w:rsid w:val="00083D2F"/>
    <w:rsid w:val="000A5CD3"/>
    <w:rsid w:val="000B36C3"/>
    <w:rsid w:val="000B5CE5"/>
    <w:rsid w:val="000C7C5F"/>
    <w:rsid w:val="000F1A81"/>
    <w:rsid w:val="000F69F6"/>
    <w:rsid w:val="00141ADE"/>
    <w:rsid w:val="001564A9"/>
    <w:rsid w:val="00171A8E"/>
    <w:rsid w:val="0017223E"/>
    <w:rsid w:val="001E57DA"/>
    <w:rsid w:val="001F48BB"/>
    <w:rsid w:val="002003C1"/>
    <w:rsid w:val="0021482D"/>
    <w:rsid w:val="00241032"/>
    <w:rsid w:val="002535A4"/>
    <w:rsid w:val="00261231"/>
    <w:rsid w:val="00265DDE"/>
    <w:rsid w:val="002747D5"/>
    <w:rsid w:val="00282CF5"/>
    <w:rsid w:val="0029150D"/>
    <w:rsid w:val="002A5CFC"/>
    <w:rsid w:val="002B0FEC"/>
    <w:rsid w:val="002F42CC"/>
    <w:rsid w:val="003021F5"/>
    <w:rsid w:val="003231E2"/>
    <w:rsid w:val="00357977"/>
    <w:rsid w:val="00364279"/>
    <w:rsid w:val="003A66E9"/>
    <w:rsid w:val="003C719C"/>
    <w:rsid w:val="004000C9"/>
    <w:rsid w:val="0040474D"/>
    <w:rsid w:val="004470EC"/>
    <w:rsid w:val="00451DB6"/>
    <w:rsid w:val="004B6A4D"/>
    <w:rsid w:val="004C3814"/>
    <w:rsid w:val="004C4BA8"/>
    <w:rsid w:val="004D7C7E"/>
    <w:rsid w:val="004E32B7"/>
    <w:rsid w:val="004F6153"/>
    <w:rsid w:val="00565FBE"/>
    <w:rsid w:val="00585D87"/>
    <w:rsid w:val="00596C6D"/>
    <w:rsid w:val="005D67C7"/>
    <w:rsid w:val="005E0A09"/>
    <w:rsid w:val="005E60FD"/>
    <w:rsid w:val="00600915"/>
    <w:rsid w:val="006042E6"/>
    <w:rsid w:val="00653DED"/>
    <w:rsid w:val="00662250"/>
    <w:rsid w:val="00691ED5"/>
    <w:rsid w:val="006B15A3"/>
    <w:rsid w:val="006B6D1A"/>
    <w:rsid w:val="006C04A2"/>
    <w:rsid w:val="006C4ABE"/>
    <w:rsid w:val="006E24A7"/>
    <w:rsid w:val="006E6804"/>
    <w:rsid w:val="006F5EA6"/>
    <w:rsid w:val="00735CFB"/>
    <w:rsid w:val="007442BB"/>
    <w:rsid w:val="007D589A"/>
    <w:rsid w:val="00866626"/>
    <w:rsid w:val="00881116"/>
    <w:rsid w:val="0089259B"/>
    <w:rsid w:val="008A3248"/>
    <w:rsid w:val="008B5A9D"/>
    <w:rsid w:val="008C3C23"/>
    <w:rsid w:val="008D01BF"/>
    <w:rsid w:val="008F3C02"/>
    <w:rsid w:val="0095022B"/>
    <w:rsid w:val="009766E5"/>
    <w:rsid w:val="00976E75"/>
    <w:rsid w:val="009A7CE6"/>
    <w:rsid w:val="009F3BDD"/>
    <w:rsid w:val="00A13835"/>
    <w:rsid w:val="00A47781"/>
    <w:rsid w:val="00A91C7B"/>
    <w:rsid w:val="00AC1DF1"/>
    <w:rsid w:val="00AE4AA8"/>
    <w:rsid w:val="00BA189D"/>
    <w:rsid w:val="00C06C2C"/>
    <w:rsid w:val="00C274B3"/>
    <w:rsid w:val="00C72FE1"/>
    <w:rsid w:val="00C73274"/>
    <w:rsid w:val="00C82BDB"/>
    <w:rsid w:val="00C864A9"/>
    <w:rsid w:val="00C914CD"/>
    <w:rsid w:val="00CE60FA"/>
    <w:rsid w:val="00D24EB2"/>
    <w:rsid w:val="00D71466"/>
    <w:rsid w:val="00D83107"/>
    <w:rsid w:val="00DF28ED"/>
    <w:rsid w:val="00E25033"/>
    <w:rsid w:val="00E45D37"/>
    <w:rsid w:val="00E62B12"/>
    <w:rsid w:val="00E86249"/>
    <w:rsid w:val="00EA5C0E"/>
    <w:rsid w:val="00EE554D"/>
    <w:rsid w:val="00F664C4"/>
    <w:rsid w:val="00F94797"/>
    <w:rsid w:val="00FA0038"/>
    <w:rsid w:val="00FB18FB"/>
    <w:rsid w:val="00FC0D74"/>
    <w:rsid w:val="00F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5587AFD3"/>
  <w15:docId w15:val="{E9E2A6BB-1553-49F5-8628-D791386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915"/>
    <w:pPr>
      <w:widowControl w:val="0"/>
      <w:jc w:val="both"/>
    </w:pPr>
    <w:rPr>
      <w:rFonts w:ascii="Times" w:eastAsia="平成明朝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9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91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600915"/>
    <w:rPr>
      <w:sz w:val="18"/>
      <w:szCs w:val="18"/>
    </w:rPr>
  </w:style>
  <w:style w:type="paragraph" w:styleId="a7">
    <w:name w:val="Body Text Indent"/>
    <w:basedOn w:val="a"/>
    <w:link w:val="a8"/>
    <w:rsid w:val="00600915"/>
    <w:pPr>
      <w:spacing w:line="300" w:lineRule="exact"/>
      <w:ind w:firstLine="240"/>
      <w:jc w:val="left"/>
    </w:pPr>
    <w:rPr>
      <w:sz w:val="18"/>
      <w:szCs w:val="18"/>
    </w:rPr>
  </w:style>
  <w:style w:type="paragraph" w:styleId="2">
    <w:name w:val="Body Text Indent 2"/>
    <w:basedOn w:val="a"/>
    <w:rsid w:val="00600915"/>
    <w:pPr>
      <w:spacing w:line="300" w:lineRule="exact"/>
      <w:ind w:firstLine="182"/>
      <w:jc w:val="left"/>
    </w:pPr>
    <w:rPr>
      <w:sz w:val="18"/>
      <w:szCs w:val="18"/>
    </w:rPr>
  </w:style>
  <w:style w:type="character" w:customStyle="1" w:styleId="a8">
    <w:name w:val="本文インデント (文字)"/>
    <w:basedOn w:val="a0"/>
    <w:link w:val="a7"/>
    <w:rsid w:val="00735CFB"/>
    <w:rPr>
      <w:rFonts w:ascii="Times" w:eastAsia="平成明朝" w:hAnsi="Times"/>
      <w:kern w:val="2"/>
      <w:sz w:val="18"/>
      <w:szCs w:val="18"/>
      <w:lang w:val="en-US" w:eastAsia="ja-JP" w:bidi="ar-SA"/>
    </w:rPr>
  </w:style>
  <w:style w:type="paragraph" w:styleId="a9">
    <w:name w:val="Balloon Text"/>
    <w:basedOn w:val="a"/>
    <w:link w:val="aa"/>
    <w:rsid w:val="004F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F61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D71466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6B15A3"/>
    <w:rPr>
      <w:rFonts w:ascii="Times" w:eastAsia="平成明朝" w:hAnsi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F4CEF-0082-4FCD-98F7-E2AF5B9F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研究計画書フォーマット</vt:lpstr>
      <vt:lpstr>感性工学会　キックオフシンポジウム予稿原稿の書式について</vt:lpstr>
    </vt:vector>
  </TitlesOfParts>
  <Company>Shinshu University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研究計画書テンプレート</dc:title>
  <dc:creator>入試</dc:creator>
  <cp:lastModifiedBy>塩和海</cp:lastModifiedBy>
  <cp:revision>38</cp:revision>
  <cp:lastPrinted>2014-10-06T11:49:00Z</cp:lastPrinted>
  <dcterms:created xsi:type="dcterms:W3CDTF">2014-02-12T04:36:00Z</dcterms:created>
  <dcterms:modified xsi:type="dcterms:W3CDTF">2025-03-21T01:07:00Z</dcterms:modified>
</cp:coreProperties>
</file>