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B136" w14:textId="77777777" w:rsidR="00585D87" w:rsidRPr="000471A0" w:rsidRDefault="00C31DF7" w:rsidP="000471A0">
      <w:pPr>
        <w:jc w:val="center"/>
        <w:rPr>
          <w:rFonts w:ascii="HGPｺﾞｼｯｸE" w:eastAsia="HGPｺﾞｼｯｸE"/>
        </w:rPr>
      </w:pPr>
      <w:r>
        <w:rPr>
          <w:rFonts w:eastAsia="ＭＳ ゴシック"/>
          <w:noProof/>
          <w:sz w:val="18"/>
          <w:szCs w:val="18"/>
        </w:rPr>
        <w:pict w14:anchorId="6D45BD26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9.95pt;margin-top:7.1pt;width:82.75pt;height:27.2pt;z-index:251663360;mso-height-percent:200;mso-height-percent:200;mso-width-relative:margin;mso-height-relative:margin" stroked="f">
            <v:textbox style="mso-next-textbox:#_x0000_s1030;mso-fit-shape-to-text:t">
              <w:txbxContent>
                <w:p w14:paraId="70D4BD8E" w14:textId="77777777" w:rsidR="00006F7B" w:rsidRPr="00D71466" w:rsidRDefault="00006F7B">
                  <w:pPr>
                    <w:rPr>
                      <w:sz w:val="20"/>
                      <w:szCs w:val="20"/>
                    </w:rPr>
                  </w:pPr>
                  <w:r w:rsidRPr="00D71466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Pr="00D71466">
                    <w:rPr>
                      <w:rFonts w:hint="eastAsia"/>
                      <w:sz w:val="20"/>
                      <w:szCs w:val="20"/>
                    </w:rPr>
                    <w:t>枚目のみ記入</w:t>
                  </w:r>
                </w:p>
              </w:txbxContent>
            </v:textbox>
          </v:shape>
        </w:pict>
      </w:r>
      <w:r>
        <w:rPr>
          <w:rFonts w:ascii="HGPｺﾞｼｯｸE" w:eastAsia="HGPｺﾞｼｯｸE"/>
          <w:noProof/>
        </w:rPr>
        <w:pict w14:anchorId="27765C82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382.8pt;margin-top:1.1pt;width:7.15pt;height:39pt;z-index:251661312">
            <v:textbox inset="5.85pt,.7pt,5.85pt,.7pt"/>
          </v:shape>
        </w:pict>
      </w:r>
      <w:r w:rsidR="000471A0">
        <w:rPr>
          <w:rFonts w:ascii="HGPｺﾞｼｯｸE" w:eastAsia="HGPｺﾞｼｯｸE" w:hint="eastAsia"/>
        </w:rPr>
        <w:t>研究テーマ「○○○○○」</w:t>
      </w:r>
      <w:r w:rsidR="00585D87" w:rsidRPr="00DF28ED">
        <w:rPr>
          <w:rFonts w:ascii="HGPｺﾞｼｯｸE" w:eastAsia="HGPｺﾞｼｯｸE" w:hint="eastAsia"/>
        </w:rPr>
        <w:t xml:space="preserve">　</w:t>
      </w:r>
      <w:r w:rsidR="00585D87" w:rsidRPr="00DF28ED">
        <w:rPr>
          <w:rFonts w:ascii="HGPｺﾞｼｯｸE" w:eastAsia="HGPｺﾞｼｯｸE"/>
        </w:rPr>
        <w:t>(12pt</w:t>
      </w:r>
      <w:r w:rsidR="00585D87" w:rsidRPr="00DF28ED">
        <w:rPr>
          <w:rFonts w:ascii="HGPｺﾞｼｯｸE" w:eastAsia="HGPｺﾞｼｯｸE" w:hint="eastAsia"/>
        </w:rPr>
        <w:t xml:space="preserve">　</w:t>
      </w:r>
      <w:r w:rsidR="00585D87" w:rsidRPr="00DF28ED">
        <w:rPr>
          <w:rFonts w:ascii="HGPｺﾞｼｯｸE" w:eastAsia="HGPｺﾞｼｯｸE"/>
        </w:rPr>
        <w:t>HGP</w:t>
      </w:r>
      <w:r w:rsidR="00585D87" w:rsidRPr="00DF28ED">
        <w:rPr>
          <w:rFonts w:ascii="HGPｺﾞｼｯｸE" w:eastAsia="HGPｺﾞｼｯｸE" w:hint="eastAsia"/>
        </w:rPr>
        <w:t>ゴシック</w:t>
      </w:r>
      <w:r w:rsidR="00585D87" w:rsidRPr="00DF28ED">
        <w:rPr>
          <w:rFonts w:ascii="HGPｺﾞｼｯｸE" w:eastAsia="HGPｺﾞｼｯｸE"/>
        </w:rPr>
        <w:t>E)</w:t>
      </w:r>
    </w:p>
    <w:p w14:paraId="244B5ADB" w14:textId="77777777" w:rsidR="00585D87" w:rsidRPr="00DF28ED" w:rsidRDefault="000471A0" w:rsidP="000471A0">
      <w:pPr>
        <w:jc w:val="center"/>
        <w:rPr>
          <w:rFonts w:ascii="ＭＳ 明朝" w:eastAsia="ＭＳ 明朝" w:hAnsi="ＭＳ 明朝"/>
          <w:sz w:val="20"/>
          <w:szCs w:val="20"/>
        </w:rPr>
      </w:pPr>
      <w:r w:rsidRPr="000471A0">
        <w:rPr>
          <w:rFonts w:eastAsia="ＭＳ 明朝" w:hint="eastAsia"/>
          <w:sz w:val="20"/>
          <w:szCs w:val="20"/>
        </w:rPr>
        <w:t>志望する専門領域</w:t>
      </w:r>
      <w:r>
        <w:rPr>
          <w:rFonts w:eastAsia="ＭＳ 明朝" w:hint="eastAsia"/>
          <w:sz w:val="20"/>
          <w:szCs w:val="20"/>
        </w:rPr>
        <w:t xml:space="preserve">　○○○○領域</w:t>
      </w:r>
      <w:r>
        <w:rPr>
          <w:rFonts w:eastAsia="ＭＳ 明朝" w:hint="eastAsia"/>
        </w:rPr>
        <w:t xml:space="preserve">　</w:t>
      </w:r>
      <w:r w:rsidR="00585D87" w:rsidRPr="00DF28ED">
        <w:rPr>
          <w:rFonts w:ascii="ＭＳ 明朝" w:eastAsia="ＭＳ 明朝" w:hAnsi="ＭＳ 明朝" w:hint="eastAsia"/>
          <w:sz w:val="20"/>
          <w:szCs w:val="20"/>
        </w:rPr>
        <w:t>氏名</w:t>
      </w:r>
      <w:r w:rsidR="00585D87" w:rsidRPr="00DF28ED">
        <w:rPr>
          <w:rFonts w:ascii="ＭＳ 明朝" w:eastAsia="ＭＳ 明朝" w:hAnsi="ＭＳ 明朝"/>
          <w:sz w:val="20"/>
          <w:szCs w:val="20"/>
        </w:rPr>
        <w:t>(10pt</w:t>
      </w:r>
      <w:r w:rsidR="00CE60FA">
        <w:rPr>
          <w:rFonts w:ascii="ＭＳ 明朝" w:eastAsia="ＭＳ 明朝" w:hAnsi="ＭＳ 明朝" w:hint="eastAsia"/>
          <w:sz w:val="20"/>
          <w:szCs w:val="20"/>
        </w:rPr>
        <w:t xml:space="preserve"> ＭＳ</w:t>
      </w:r>
      <w:r w:rsidR="00585D87" w:rsidRPr="00DF28ED">
        <w:rPr>
          <w:rFonts w:ascii="ＭＳ 明朝" w:eastAsia="ＭＳ 明朝" w:hAnsi="ＭＳ 明朝" w:hint="eastAsia"/>
          <w:sz w:val="20"/>
          <w:szCs w:val="20"/>
        </w:rPr>
        <w:t>明朝</w:t>
      </w:r>
      <w:r w:rsidR="00585D87" w:rsidRPr="00DF28ED">
        <w:rPr>
          <w:rFonts w:ascii="ＭＳ 明朝" w:eastAsia="ＭＳ 明朝" w:hAnsi="ＭＳ 明朝"/>
          <w:sz w:val="20"/>
          <w:szCs w:val="20"/>
        </w:rPr>
        <w:t>)</w:t>
      </w:r>
    </w:p>
    <w:p w14:paraId="79E94F28" w14:textId="77777777" w:rsidR="00585D87" w:rsidRPr="00DF28ED" w:rsidRDefault="00C31DF7">
      <w:pPr>
        <w:ind w:left="2800"/>
      </w:pPr>
      <w:r>
        <w:rPr>
          <w:rFonts w:ascii="ＭＳ 明朝" w:eastAsia="ＭＳ 明朝" w:hAnsi="ＭＳ 明朝"/>
          <w:noProof/>
          <w:sz w:val="20"/>
          <w:szCs w:val="20"/>
        </w:rPr>
        <w:pict w14:anchorId="02C7AAE4">
          <v:shape id="_x0000_s1035" type="#_x0000_t202" style="position:absolute;left:0;text-align:left;margin-left:476.55pt;margin-top:159.1pt;width:32.9pt;height:112.7pt;z-index:251666432">
            <v:textbox style="layout-flow:vertical-ideographic" inset="5.85pt,.7pt,5.85pt,.7pt">
              <w:txbxContent>
                <w:p w14:paraId="36BD26ED" w14:textId="77777777" w:rsidR="006B6D1A" w:rsidRPr="00D24EB2" w:rsidRDefault="006B6D1A" w:rsidP="00D24EB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24EB2">
                    <w:rPr>
                      <w:rFonts w:asciiTheme="minorEastAsia" w:eastAsiaTheme="minorEastAsia" w:hAnsiTheme="minorEastAsia" w:hint="eastAsia"/>
                    </w:rPr>
                    <w:t>右マージンは</w:t>
                  </w:r>
                  <w:r w:rsidRPr="00D24EB2">
                    <w:rPr>
                      <w:rFonts w:asciiTheme="minorEastAsia" w:eastAsiaTheme="minorEastAsia" w:hAnsiTheme="minorEastAsia" w:hint="eastAsia"/>
                      <w:w w:val="67"/>
                      <w:eastAsianLayout w:id="1173522433" w:vert="1" w:vertCompress="1"/>
                    </w:rPr>
                    <w:t>２０</w:t>
                  </w:r>
                  <w:r w:rsidRPr="00D24EB2">
                    <w:rPr>
                      <w:rFonts w:asciiTheme="minorEastAsia" w:eastAsiaTheme="minorEastAsia" w:hAnsiTheme="minorEastAsia" w:hint="eastAsia"/>
                    </w:rPr>
                    <w:t>㎜</w:t>
                  </w:r>
                </w:p>
              </w:txbxContent>
            </v:textbox>
          </v:shape>
        </w:pict>
      </w:r>
    </w:p>
    <w:p w14:paraId="068EBC4D" w14:textId="77777777" w:rsidR="00585D87" w:rsidRPr="00CE60FA" w:rsidRDefault="00585D87">
      <w:pPr>
        <w:rPr>
          <w:sz w:val="18"/>
          <w:szCs w:val="18"/>
        </w:rPr>
        <w:sectPr w:rsidR="00585D87" w:rsidRPr="00CE60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247" w:left="1134" w:header="851" w:footer="992" w:gutter="0"/>
          <w:cols w:space="425"/>
          <w:docGrid w:type="lines" w:linePitch="400"/>
        </w:sectPr>
      </w:pPr>
    </w:p>
    <w:p w14:paraId="2CDA98BC" w14:textId="77777777" w:rsidR="00585D87" w:rsidRPr="00C864A9" w:rsidRDefault="000A5CD3">
      <w:pPr>
        <w:spacing w:line="300" w:lineRule="exact"/>
        <w:jc w:val="left"/>
        <w:rPr>
          <w:rFonts w:ascii="ＭＳ 明朝" w:eastAsia="ＭＳ 明朝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1</w:t>
      </w:r>
      <w:r w:rsidR="0017223E" w:rsidRPr="00C864A9">
        <w:rPr>
          <w:rFonts w:eastAsia="ＭＳ ゴシック" w:hint="eastAsia"/>
          <w:sz w:val="20"/>
          <w:szCs w:val="20"/>
        </w:rPr>
        <w:t>．研究目的</w:t>
      </w:r>
      <w:r w:rsidR="00585D87" w:rsidRPr="00C864A9">
        <w:rPr>
          <w:rFonts w:eastAsia="ＭＳ ゴシック" w:hint="eastAsia"/>
          <w:sz w:val="20"/>
          <w:szCs w:val="20"/>
        </w:rPr>
        <w:t xml:space="preserve">　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>見出しは</w:t>
      </w:r>
      <w:r w:rsidR="00C864A9" w:rsidRPr="00C864A9">
        <w:rPr>
          <w:rFonts w:eastAsia="ＭＳ ゴシック" w:hint="eastAsia"/>
          <w:sz w:val="20"/>
          <w:szCs w:val="20"/>
          <w:bdr w:val="single" w:sz="4" w:space="0" w:color="auto"/>
        </w:rPr>
        <w:t>10</w:t>
      </w:r>
      <w:r w:rsidR="00585D87" w:rsidRPr="00C864A9">
        <w:rPr>
          <w:rFonts w:eastAsia="ＭＳ ゴシック"/>
          <w:sz w:val="20"/>
          <w:szCs w:val="20"/>
          <w:bdr w:val="single" w:sz="4" w:space="0" w:color="auto"/>
        </w:rPr>
        <w:t>pt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 xml:space="preserve">　</w:t>
      </w:r>
      <w:r w:rsidR="00CE60FA">
        <w:rPr>
          <w:rFonts w:eastAsia="ＭＳ ゴシック" w:hint="eastAsia"/>
          <w:sz w:val="20"/>
          <w:szCs w:val="20"/>
          <w:bdr w:val="single" w:sz="4" w:space="0" w:color="auto"/>
        </w:rPr>
        <w:t>ＭＳ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>ゴシック</w:t>
      </w:r>
    </w:p>
    <w:p w14:paraId="59223811" w14:textId="77777777" w:rsidR="004F6153" w:rsidRPr="00C864A9" w:rsidRDefault="00C31DF7" w:rsidP="007442BB">
      <w:pPr>
        <w:pStyle w:val="a7"/>
        <w:ind w:firstLine="182"/>
        <w:jc w:val="both"/>
        <w:rPr>
          <w:rFonts w:eastAsia="ＭＳ ゴシック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w:pict w14:anchorId="40F3A121">
          <v:shape id="_x0000_s1036" type="#_x0000_t202" style="position:absolute;left:0;text-align:left;margin-left:-35.3pt;margin-top:124.1pt;width:31.95pt;height:112.7pt;z-index:251667456">
            <v:textbox style="layout-flow:vertical-ideographic;mso-next-textbox:#_x0000_s1036" inset="5.85pt,.7pt,5.85pt,.7pt">
              <w:txbxContent>
                <w:p w14:paraId="22720FC0" w14:textId="77777777" w:rsidR="00C864A9" w:rsidRPr="00D24EB2" w:rsidRDefault="00C864A9" w:rsidP="00D24EB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24EB2">
                    <w:rPr>
                      <w:rFonts w:asciiTheme="minorEastAsia" w:eastAsiaTheme="minorEastAsia" w:hAnsiTheme="minorEastAsia" w:hint="eastAsia"/>
                    </w:rPr>
                    <w:t>左マージンは</w:t>
                  </w:r>
                  <w:r w:rsidRPr="00D24EB2">
                    <w:rPr>
                      <w:rFonts w:asciiTheme="minorEastAsia" w:eastAsiaTheme="minorEastAsia" w:hAnsiTheme="minorEastAsia" w:hint="eastAsia"/>
                      <w:w w:val="67"/>
                      <w:eastAsianLayout w:id="1173522432" w:vert="1" w:vertCompress="1"/>
                    </w:rPr>
                    <w:t>２０</w:t>
                  </w:r>
                  <w:r w:rsidRPr="00D24EB2">
                    <w:rPr>
                      <w:rFonts w:asciiTheme="minorEastAsia" w:eastAsiaTheme="minorEastAsia" w:hAnsiTheme="minorEastAsia" w:hint="eastAsia"/>
                    </w:rPr>
                    <w:t>㎜</w:t>
                  </w:r>
                </w:p>
              </w:txbxContent>
            </v:textbox>
          </v:shape>
        </w:pic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</w:t>
      </w:r>
      <w:r w:rsidR="00585D87" w:rsidRP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本文は</w:t>
      </w:r>
      <w:r w:rsid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10</w:t>
      </w:r>
      <w:r w:rsidR="00585D87" w:rsidRPr="00C864A9">
        <w:rPr>
          <w:rFonts w:ascii="ＭＳ 明朝" w:eastAsia="ＭＳ 明朝"/>
          <w:sz w:val="20"/>
          <w:szCs w:val="20"/>
          <w:bdr w:val="single" w:sz="4" w:space="0" w:color="auto"/>
        </w:rPr>
        <w:t>pt</w:t>
      </w:r>
      <w:r w:rsidR="00585D87" w:rsidRP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明朝</w: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C864A9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</w: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35CFB" w:rsidRPr="00C864A9">
        <w:rPr>
          <w:rFonts w:eastAsia="ＭＳ ゴシック" w:hint="eastAsia"/>
          <w:sz w:val="20"/>
          <w:szCs w:val="20"/>
        </w:rPr>
        <w:t xml:space="preserve">　</w:t>
      </w:r>
    </w:p>
    <w:p w14:paraId="10CDC0DE" w14:textId="77777777" w:rsidR="00585D87" w:rsidRPr="00C864A9" w:rsidRDefault="000A5CD3" w:rsidP="004F6153">
      <w:pPr>
        <w:pStyle w:val="a7"/>
        <w:ind w:firstLine="0"/>
        <w:jc w:val="both"/>
        <w:rPr>
          <w:rFonts w:eastAsia="ＭＳ ゴシック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2</w:t>
      </w:r>
      <w:r w:rsidR="00735CFB" w:rsidRPr="00C864A9">
        <w:rPr>
          <w:rFonts w:eastAsia="ＭＳ ゴシック" w:hint="eastAsia"/>
          <w:sz w:val="20"/>
          <w:szCs w:val="20"/>
        </w:rPr>
        <w:t>．</w:t>
      </w:r>
      <w:r w:rsidR="00D71466" w:rsidRPr="00C864A9">
        <w:rPr>
          <w:rFonts w:eastAsia="ＭＳ ゴシック" w:hint="eastAsia"/>
          <w:sz w:val="20"/>
          <w:szCs w:val="20"/>
        </w:rPr>
        <w:t>研究動機・問題の背景</w:t>
      </w:r>
    </w:p>
    <w:p w14:paraId="406CAC36" w14:textId="77777777" w:rsidR="00585D87" w:rsidRPr="00C864A9" w:rsidRDefault="00EE554D" w:rsidP="000B5CE5">
      <w:pPr>
        <w:pStyle w:val="a7"/>
        <w:ind w:firstLine="182"/>
        <w:jc w:val="both"/>
        <w:rPr>
          <w:rFonts w:ascii="ＭＳ 明朝" w:eastAsia="ＭＳ 明朝" w:hAnsi="ＭＳ 明朝"/>
          <w:sz w:val="20"/>
          <w:szCs w:val="20"/>
        </w:rPr>
      </w:pPr>
      <w:r w:rsidRPr="00C864A9">
        <w:rPr>
          <w:rFonts w:ascii="ＭＳ 明朝" w:eastAsia="ＭＳ 明朝" w:hAnsi="ＭＳ 明朝" w:hint="eastAsia"/>
          <w:noProof/>
          <w:sz w:val="20"/>
          <w:szCs w:val="20"/>
        </w:rPr>
        <w:drawing>
          <wp:anchor distT="0" distB="0" distL="114300" distR="114300" simplePos="0" relativeHeight="251657728" behindDoc="0" locked="0" layoutInCell="0" allowOverlap="1" wp14:anchorId="5D794096" wp14:editId="0FAFA3EB">
            <wp:simplePos x="0" y="0"/>
            <wp:positionH relativeFrom="column">
              <wp:posOffset>3519805</wp:posOffset>
            </wp:positionH>
            <wp:positionV relativeFrom="paragraph">
              <wp:posOffset>1349375</wp:posOffset>
            </wp:positionV>
            <wp:extent cx="2220595" cy="240030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31DF7">
        <w:rPr>
          <w:rFonts w:ascii="ＭＳ 明朝" w:eastAsia="ＭＳ 明朝" w:hAnsi="ＭＳ 明朝"/>
          <w:noProof/>
          <w:sz w:val="20"/>
          <w:szCs w:val="20"/>
        </w:rPr>
        <w:pict w14:anchorId="603037A6">
          <v:shape id="_x0000_s1038" type="#_x0000_t202" style="position:absolute;left:0;text-align:left;margin-left:279.7pt;margin-top:158.6pt;width:150pt;height:52.7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xSA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DSKOjvosVbEFZo3qOx4mFDaVMp8waqDbc2w/rolhGIlXEtSZJMOhH49gDEeXQCUy557luYdIClA5&#10;dhj127kLIxV40zeg4oIHfr3cfSaHlKGLA+2HifNjcm6HW7/+C7OfAA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G6QRPFIAgAA&#10;XwQAAA4AAAAAAAAAAAAAAAAALgIAAGRycy9lMm9Eb2MueG1sUEsBAi0AFAAGAAgAAAAhAEhbJ3Lb&#10;AAAABwEAAA8AAAAAAAAAAAAAAAAAogQAAGRycy9kb3ducmV2LnhtbFBLBQYAAAAABAAEAPMAAACq&#10;BQAAAAA=&#10;" stroked="f">
            <v:textbox style="mso-next-textbox:#_x0000_s1038">
              <w:txbxContent>
                <w:p w14:paraId="15D97AEC" w14:textId="77777777" w:rsidR="00EE554D" w:rsidRPr="00123223" w:rsidRDefault="00EE554D" w:rsidP="00EE554D">
                  <w:pPr>
                    <w:ind w:firstLineChars="100" w:firstLine="720"/>
                    <w:rPr>
                      <w:rFonts w:asciiTheme="majorEastAsia" w:eastAsiaTheme="majorEastAsia" w:hAnsiTheme="majorEastAsia"/>
                      <w:sz w:val="72"/>
                      <w:szCs w:val="72"/>
                    </w:rPr>
                  </w:pPr>
                  <w:r w:rsidRPr="00123223">
                    <w:rPr>
                      <w:rFonts w:asciiTheme="majorEastAsia" w:eastAsiaTheme="majorEastAsia" w:hAnsiTheme="majorEastAsia" w:hint="eastAsia"/>
                      <w:sz w:val="72"/>
                      <w:szCs w:val="72"/>
                    </w:rPr>
                    <w:t>図 表</w:t>
                  </w:r>
                </w:p>
              </w:txbxContent>
            </v:textbox>
            <w10:wrap type="square"/>
          </v:shape>
        </w:pict>
      </w:r>
      <w:r w:rsidR="00585D87" w:rsidRPr="00C864A9">
        <w:rPr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41769DD" w14:textId="77777777" w:rsidR="000A5CD3" w:rsidRPr="00C864A9" w:rsidRDefault="00C31DF7" w:rsidP="007442BB">
      <w:pPr>
        <w:pStyle w:val="a7"/>
        <w:ind w:firstLine="182"/>
        <w:jc w:val="both"/>
        <w:rPr>
          <w:rFonts w:ascii="ＭＳ 明朝" w:eastAsia="ＭＳ 明朝"/>
          <w:sz w:val="20"/>
          <w:szCs w:val="20"/>
        </w:rPr>
      </w:pPr>
      <w:r>
        <w:rPr>
          <w:rFonts w:ascii="ＭＳ 明朝" w:eastAsia="ＭＳ 明朝"/>
          <w:noProof/>
          <w:sz w:val="20"/>
          <w:szCs w:val="20"/>
        </w:rPr>
        <w:pict w14:anchorId="34D3CDDF">
          <v:shape id="_x0000_s1028" type="#_x0000_t202" style="position:absolute;left:0;text-align:left;margin-left:319.8pt;margin-top:68.6pt;width:92.5pt;height:27.2pt;z-index:251660288;mso-height-percent:200;mso-height-percent:200;mso-width-relative:margin;mso-height-relative:margin" stroked="f">
            <v:textbox style="mso-next-textbox:#_x0000_s1028;mso-fit-shape-to-text:t">
              <w:txbxContent>
                <w:p w14:paraId="5C39F0E6" w14:textId="77777777" w:rsidR="00006F7B" w:rsidRDefault="00006F7B">
                  <w:r>
                    <w:rPr>
                      <w:rFonts w:hint="eastAsia"/>
                    </w:rPr>
                    <w:t>（なくても可）</w:t>
                  </w:r>
                </w:p>
              </w:txbxContent>
            </v:textbox>
          </v:shape>
        </w:pic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144F962" w14:textId="77777777" w:rsidR="00585D87" w:rsidRPr="00C864A9" w:rsidRDefault="000B5CE5" w:rsidP="000A5CD3">
      <w:pPr>
        <w:pStyle w:val="a7"/>
        <w:ind w:firstLine="0"/>
        <w:rPr>
          <w:rFonts w:eastAsia="ＭＳ ゴシック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3</w:t>
      </w:r>
      <w:r w:rsidR="00585D87" w:rsidRPr="00C864A9">
        <w:rPr>
          <w:rFonts w:eastAsia="ＭＳ ゴシック" w:hint="eastAsia"/>
          <w:sz w:val="20"/>
          <w:szCs w:val="20"/>
        </w:rPr>
        <w:t>．</w:t>
      </w:r>
      <w:r w:rsidR="00D71466" w:rsidRPr="00C864A9">
        <w:rPr>
          <w:rFonts w:eastAsia="ＭＳ ゴシック" w:hint="eastAsia"/>
          <w:sz w:val="20"/>
          <w:szCs w:val="20"/>
        </w:rPr>
        <w:t>研究方法等</w:t>
      </w:r>
    </w:p>
    <w:p w14:paraId="3E2003FC" w14:textId="77777777" w:rsidR="00585D87" w:rsidRPr="00C864A9" w:rsidRDefault="00C31DF7" w:rsidP="00C864A9">
      <w:pPr>
        <w:pStyle w:val="a6"/>
        <w:spacing w:line="30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w:pict w14:anchorId="3C8DB370">
          <v:shape id="テキスト ボックス 2" o:spid="_x0000_s1039" type="#_x0000_t202" style="position:absolute;left:0;text-align:left;margin-left:323.1pt;margin-top:-7.15pt;width:114.6pt;height:52.7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xSA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DSKOjvosVbEFZo3qOx4mFDaVMp8waqDbc2w/rolhGIlXEtSZJMOhH49gDEeXQCUy557luYdIClA5&#10;dhj127kLIxV40zeg4oIHfr3cfSaHlKGLA+2HifNjcm6HW7/+C7OfAA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G6QRPFIAgAA&#10;XwQAAA4AAAAAAAAAAAAAAAAALgIAAGRycy9lMm9Eb2MueG1sUEsBAi0AFAAGAAgAAAAhAEhbJ3Lb&#10;AAAABwEAAA8AAAAAAAAAAAAAAAAAogQAAGRycy9kb3ducmV2LnhtbFBLBQYAAAAABAAEAPMAAACq&#10;BQAAAAA=&#10;" stroked="f">
            <v:textbox>
              <w:txbxContent>
                <w:p w14:paraId="422DA3C9" w14:textId="77777777" w:rsidR="00EE554D" w:rsidRPr="00123223" w:rsidRDefault="00EE554D" w:rsidP="00EE554D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 w:rsidRPr="00123223">
                    <w:rPr>
                      <w:rFonts w:asciiTheme="majorEastAsia" w:eastAsiaTheme="majorEastAsia" w:hAnsiTheme="majorEastAsia" w:hint="eastAsia"/>
                      <w:b/>
                    </w:rPr>
                    <w:t>図　タイトル</w:t>
                  </w:r>
                </w:p>
              </w:txbxContent>
            </v:textbox>
            <w10:wrap type="square"/>
          </v:shape>
        </w:pict>
      </w:r>
      <w:r>
        <w:rPr>
          <w:rFonts w:ascii="ＭＳ 明朝" w:eastAsia="ＭＳ 明朝" w:hAnsi="ＭＳ 明朝"/>
          <w:noProof/>
          <w:sz w:val="20"/>
          <w:szCs w:val="20"/>
        </w:rPr>
        <w:pict w14:anchorId="232997D8">
          <v:shape id="_x0000_s1031" type="#_x0000_t202" style="position:absolute;left:0;text-align:left;margin-left:261.4pt;margin-top:-482.2pt;width:198.25pt;height:171.3pt;z-index:251665408;mso-width-relative:margin;mso-height-relative:margin" strokeweight="2.25pt">
            <v:textbox style="mso-next-textbox:#_x0000_s1031">
              <w:txbxContent>
                <w:p w14:paraId="1D198FDE" w14:textId="77777777" w:rsidR="00C864A9" w:rsidRDefault="00006F7B" w:rsidP="00C864A9">
                  <w:pPr>
                    <w:ind w:firstLineChars="100" w:firstLine="180"/>
                    <w:jc w:val="distribute"/>
                    <w:rPr>
                      <w:sz w:val="18"/>
                      <w:szCs w:val="18"/>
                    </w:rPr>
                  </w:pPr>
                  <w:r w:rsidRPr="00D71466">
                    <w:rPr>
                      <w:rFonts w:hint="eastAsia"/>
                      <w:sz w:val="18"/>
                      <w:szCs w:val="18"/>
                    </w:rPr>
                    <w:t>Ａ４判の用紙</w:t>
                  </w:r>
                  <w:r w:rsidRPr="00D71466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="00BC0225">
                    <w:rPr>
                      <w:rFonts w:hint="eastAsia"/>
                      <w:sz w:val="18"/>
                      <w:szCs w:val="18"/>
                    </w:rPr>
                    <w:t>枚以内を用い、ワード</w:t>
                  </w:r>
                  <w:r w:rsidR="00D67970">
                    <w:rPr>
                      <w:rFonts w:hint="eastAsia"/>
                      <w:sz w:val="18"/>
                      <w:szCs w:val="18"/>
                    </w:rPr>
                    <w:t>ソフト</w:t>
                  </w:r>
                  <w:r w:rsidR="00BC0225">
                    <w:rPr>
                      <w:rFonts w:hint="eastAsia"/>
                      <w:sz w:val="18"/>
                      <w:szCs w:val="18"/>
                    </w:rPr>
                    <w:t>により作成してください。なお、</w:t>
                  </w:r>
                </w:p>
                <w:p w14:paraId="78B0EAF9" w14:textId="77777777" w:rsidR="00C864A9" w:rsidRDefault="00EE554D" w:rsidP="00C864A9">
                  <w:pPr>
                    <w:jc w:val="distribute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本学ウェブサイト</w:t>
                  </w:r>
                  <w:r w:rsidR="00006F7B" w:rsidRPr="00526301">
                    <w:rPr>
                      <w:rFonts w:hint="eastAsia"/>
                      <w:sz w:val="18"/>
                      <w:szCs w:val="18"/>
                    </w:rPr>
                    <w:t>（</w:t>
                  </w:r>
                  <w:hyperlink r:id="rId15" w:history="1">
                    <w:r w:rsidR="0038527E" w:rsidRPr="00526301">
                      <w:rPr>
                        <w:rStyle w:val="ab"/>
                        <w:color w:val="auto"/>
                        <w:sz w:val="18"/>
                        <w:szCs w:val="18"/>
                      </w:rPr>
                      <w:t>https://www.myu.ac.jp/</w:t>
                    </w:r>
                  </w:hyperlink>
                  <w:r w:rsidR="00006F7B" w:rsidRPr="00526301"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  <w:p w14:paraId="36333C8E" w14:textId="77777777" w:rsidR="00006F7B" w:rsidRDefault="00006F7B" w:rsidP="00C864A9">
                  <w:pPr>
                    <w:rPr>
                      <w:sz w:val="18"/>
                      <w:szCs w:val="18"/>
                    </w:rPr>
                  </w:pPr>
                  <w:r w:rsidRPr="00D71466">
                    <w:rPr>
                      <w:rFonts w:hint="eastAsia"/>
                      <w:sz w:val="18"/>
                      <w:szCs w:val="18"/>
                    </w:rPr>
                    <w:t>から</w:t>
                  </w:r>
                  <w:r w:rsidR="00C864A9">
                    <w:rPr>
                      <w:rFonts w:hint="eastAsia"/>
                      <w:sz w:val="18"/>
                      <w:szCs w:val="18"/>
                    </w:rPr>
                    <w:t>テンプレートを</w:t>
                  </w:r>
                  <w:r w:rsidRPr="00D71466">
                    <w:rPr>
                      <w:rFonts w:hint="eastAsia"/>
                      <w:sz w:val="18"/>
                      <w:szCs w:val="18"/>
                    </w:rPr>
                    <w:t>ダウンロード</w:t>
                  </w:r>
                  <w:r>
                    <w:rPr>
                      <w:rFonts w:hint="eastAsia"/>
                      <w:sz w:val="18"/>
                      <w:szCs w:val="18"/>
                    </w:rPr>
                    <w:t>できます。</w:t>
                  </w:r>
                </w:p>
                <w:p w14:paraId="66A6F537" w14:textId="77777777" w:rsidR="00C864A9" w:rsidRDefault="00C864A9" w:rsidP="00C864A9">
                  <w:pPr>
                    <w:jc w:val="distribute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文字数は</w:t>
                  </w:r>
                  <w:r>
                    <w:rPr>
                      <w:rFonts w:hint="eastAsia"/>
                      <w:sz w:val="18"/>
                      <w:szCs w:val="18"/>
                    </w:rPr>
                    <w:t>4,000</w:t>
                  </w:r>
                  <w:r w:rsidR="00BC0225">
                    <w:rPr>
                      <w:rFonts w:hint="eastAsia"/>
                      <w:sz w:val="18"/>
                      <w:szCs w:val="18"/>
                    </w:rPr>
                    <w:t>字以内（図表等を含む）、</w:t>
                  </w:r>
                </w:p>
                <w:p w14:paraId="2E1A32D2" w14:textId="77777777" w:rsidR="00C864A9" w:rsidRPr="00C864A9" w:rsidRDefault="00C864A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文字の大きさは</w:t>
                  </w:r>
                  <w:r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="00BC0225">
                    <w:rPr>
                      <w:rFonts w:hint="eastAsia"/>
                      <w:sz w:val="18"/>
                      <w:szCs w:val="18"/>
                    </w:rPr>
                    <w:t>ポイント以上とし、①研究目的、②研究動機・問題の背景、</w:t>
                  </w:r>
                  <w:r>
                    <w:rPr>
                      <w:rFonts w:hint="eastAsia"/>
                      <w:sz w:val="18"/>
                      <w:szCs w:val="18"/>
                    </w:rPr>
                    <w:t>③研究方法等について記載してください。</w:t>
                  </w:r>
                </w:p>
              </w:txbxContent>
            </v:textbox>
          </v:shape>
        </w:pict>
      </w:r>
      <w:r w:rsidR="00585D87" w:rsidRPr="00C864A9">
        <w:rPr>
          <w:rStyle w:val="a8"/>
          <w:rFonts w:ascii="ＭＳ 明朝" w:eastAsia="ＭＳ 明朝" w:hAnsi="ＭＳ 明朝" w:hint="eastAsia"/>
          <w:color w:val="FFFFFF"/>
          <w:sz w:val="20"/>
          <w:szCs w:val="20"/>
        </w:rPr>
        <w:t>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</w:t>
      </w:r>
      <w:r w:rsidR="0017223E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71A8E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</w:t>
      </w:r>
      <w:r w:rsidR="000B5CE5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471A0" w:rsidRPr="00C864A9">
        <w:rPr>
          <w:rFonts w:ascii="ＭＳ 明朝" w:eastAsia="ＭＳ 明朝" w:hAnsi="ＭＳ 明朝" w:hint="eastAsia"/>
          <w:sz w:val="20"/>
          <w:szCs w:val="20"/>
        </w:rPr>
        <w:t>○○○○○○○○○○○</w:t>
      </w:r>
    </w:p>
    <w:sectPr w:rsidR="00585D87" w:rsidRPr="00C864A9" w:rsidSect="002F42CC">
      <w:type w:val="continuous"/>
      <w:pgSz w:w="11906" w:h="16838" w:code="9"/>
      <w:pgMar w:top="1418" w:right="1247" w:bottom="1247" w:left="1134" w:header="851" w:footer="1418" w:gutter="0"/>
      <w:cols w:num="2" w:space="34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21FB" w14:textId="77777777" w:rsidR="0095022B" w:rsidRDefault="0095022B">
      <w:r>
        <w:separator/>
      </w:r>
    </w:p>
  </w:endnote>
  <w:endnote w:type="continuationSeparator" w:id="0">
    <w:p w14:paraId="0593720B" w14:textId="77777777" w:rsidR="0095022B" w:rsidRDefault="0095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851E" w14:textId="77777777" w:rsidR="004A378A" w:rsidRDefault="004A37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E068" w14:textId="77777777" w:rsidR="00006F7B" w:rsidRDefault="00006F7B">
    <w:pPr>
      <w:pStyle w:val="a4"/>
      <w:rPr>
        <w:u w:val="single"/>
      </w:rPr>
    </w:pPr>
    <w:r>
      <w:rPr>
        <w:u w:val="single"/>
      </w:rPr>
      <w:t xml:space="preserve">                                                                              </w:t>
    </w:r>
  </w:p>
  <w:p w14:paraId="61F1E5B9" w14:textId="174B458C" w:rsidR="006B15A3" w:rsidRPr="00C24EC8" w:rsidRDefault="00D67970">
    <w:pPr>
      <w:pStyle w:val="a4"/>
      <w:rPr>
        <w:rFonts w:ascii="ＭＳ 明朝" w:eastAsia="ＭＳ 明朝"/>
        <w:sz w:val="18"/>
        <w:szCs w:val="18"/>
      </w:rPr>
    </w:pPr>
    <w:r>
      <w:rPr>
        <w:rFonts w:ascii="ＭＳ 明朝" w:eastAsia="ＭＳ 明朝" w:hint="eastAsia"/>
        <w:sz w:val="18"/>
        <w:szCs w:val="18"/>
      </w:rPr>
      <w:t>令和</w:t>
    </w:r>
    <w:r w:rsidR="00C31DF7">
      <w:rPr>
        <w:rFonts w:ascii="ＭＳ 明朝" w:eastAsia="ＭＳ 明朝" w:hint="eastAsia"/>
        <w:sz w:val="18"/>
        <w:szCs w:val="18"/>
      </w:rPr>
      <w:t>８</w:t>
    </w:r>
    <w:r>
      <w:rPr>
        <w:rFonts w:ascii="ＭＳ 明朝" w:eastAsia="ＭＳ 明朝" w:hint="eastAsia"/>
        <w:sz w:val="18"/>
        <w:szCs w:val="18"/>
      </w:rPr>
      <w:t>年度</w:t>
    </w:r>
    <w:r w:rsidR="00006F7B" w:rsidRPr="008D6DD3">
      <w:rPr>
        <w:rFonts w:ascii="ＭＳ 明朝" w:eastAsia="ＭＳ 明朝" w:hint="eastAsia"/>
        <w:sz w:val="18"/>
        <w:szCs w:val="18"/>
      </w:rPr>
      <w:t xml:space="preserve">　研</w:t>
    </w:r>
    <w:r w:rsidR="00006F7B" w:rsidRPr="00C73274">
      <w:rPr>
        <w:rFonts w:ascii="ＭＳ 明朝" w:eastAsia="ＭＳ 明朝" w:hint="eastAsia"/>
        <w:sz w:val="18"/>
        <w:szCs w:val="18"/>
      </w:rPr>
      <w:t>究計</w:t>
    </w:r>
    <w:r w:rsidR="00006F7B" w:rsidRPr="0017223E">
      <w:rPr>
        <w:rFonts w:ascii="ＭＳ 明朝" w:eastAsia="ＭＳ 明朝" w:hint="eastAsia"/>
        <w:sz w:val="18"/>
        <w:szCs w:val="18"/>
      </w:rPr>
      <w:t>画書</w:t>
    </w:r>
    <w:r w:rsidR="00006F7B">
      <w:rPr>
        <w:rFonts w:ascii="ＭＳ 明朝" w:eastAsia="ＭＳ 明朝" w:hint="eastAsia"/>
        <w:sz w:val="18"/>
        <w:szCs w:val="18"/>
      </w:rPr>
      <w:t xml:space="preserve">　</w:t>
    </w:r>
    <w:r w:rsidR="00006F7B">
      <w:rPr>
        <w:rFonts w:ascii="ＭＳ 明朝" w:eastAsia="ＭＳ 明朝"/>
        <w:sz w:val="18"/>
        <w:szCs w:val="18"/>
      </w:rPr>
      <w:t>–</w:t>
    </w:r>
    <w:r w:rsidR="00C24EC8">
      <w:rPr>
        <w:rFonts w:ascii="ＭＳ 明朝" w:eastAsia="ＭＳ 明朝" w:hint="eastAsia"/>
        <w:sz w:val="18"/>
        <w:szCs w:val="18"/>
      </w:rPr>
      <w:t xml:space="preserve">　宮城大学</w:t>
    </w:r>
    <w:r>
      <w:rPr>
        <w:rFonts w:ascii="ＭＳ 明朝" w:eastAsia="ＭＳ 明朝" w:hint="eastAsia"/>
        <w:sz w:val="18"/>
        <w:szCs w:val="18"/>
      </w:rPr>
      <w:t>大学院</w:t>
    </w:r>
    <w:r w:rsidR="00C24EC8">
      <w:rPr>
        <w:rFonts w:ascii="ＭＳ 明朝" w:eastAsia="ＭＳ 明朝" w:hint="eastAsia"/>
        <w:sz w:val="18"/>
        <w:szCs w:val="18"/>
      </w:rPr>
      <w:t>食産業</w:t>
    </w:r>
    <w:r w:rsidR="00957323">
      <w:rPr>
        <w:rFonts w:ascii="ＭＳ 明朝" w:eastAsia="ＭＳ 明朝" w:hint="eastAsia"/>
        <w:sz w:val="18"/>
        <w:szCs w:val="18"/>
      </w:rPr>
      <w:t>学研究科（博士前期</w:t>
    </w:r>
    <w:r w:rsidR="00006F7B">
      <w:rPr>
        <w:rFonts w:ascii="ＭＳ 明朝" w:eastAsia="ＭＳ 明朝" w:hint="eastAsia"/>
        <w:sz w:val="18"/>
        <w:szCs w:val="18"/>
      </w:rPr>
      <w:t xml:space="preserve">課程）　　　　　</w:t>
    </w:r>
    <w:r w:rsidR="00006F7B" w:rsidRPr="006B6D1A">
      <w:rPr>
        <w:rFonts w:asciiTheme="minorEastAsia" w:eastAsiaTheme="minorEastAsia" w:hAnsiTheme="minorEastAsia" w:hint="eastAsia"/>
        <w:bdr w:val="single" w:sz="4" w:space="0" w:color="auto"/>
      </w:rPr>
      <w:t>下マージンは</w:t>
    </w:r>
    <w:r w:rsidR="00006F7B" w:rsidRPr="006B6D1A">
      <w:rPr>
        <w:rFonts w:asciiTheme="minorEastAsia" w:eastAsiaTheme="minorEastAsia" w:hAnsiTheme="minorEastAsia"/>
        <w:bdr w:val="single" w:sz="4" w:space="0" w:color="auto"/>
      </w:rPr>
      <w:t>22mm</w:t>
    </w:r>
    <w:r w:rsidR="00006F7B">
      <w:rPr>
        <w:rFonts w:ascii="ＭＳ ゴシック" w:eastAsia="ＭＳ ゴシック" w:hint="eastAsia"/>
        <w:sz w:val="18"/>
        <w:szCs w:val="18"/>
      </w:rPr>
      <w:t xml:space="preserve">　</w:t>
    </w:r>
  </w:p>
  <w:p w14:paraId="1806D249" w14:textId="77777777" w:rsidR="006B15A3" w:rsidRDefault="006B15A3">
    <w:pPr>
      <w:pStyle w:val="a4"/>
      <w:rPr>
        <w:rFonts w:ascii="ＭＳ ゴシック" w:eastAsia="ＭＳ ゴシック"/>
        <w:sz w:val="18"/>
        <w:szCs w:val="18"/>
      </w:rPr>
    </w:pPr>
  </w:p>
  <w:p w14:paraId="58BDF975" w14:textId="77777777" w:rsidR="00006F7B" w:rsidRPr="00653DED" w:rsidRDefault="00006F7B" w:rsidP="0071789B">
    <w:pPr>
      <w:pStyle w:val="a4"/>
      <w:rPr>
        <w:rFonts w:asciiTheme="minorEastAsia" w:eastAsiaTheme="minorEastAsia" w:hAnsiTheme="minorEastAsi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EC57" w14:textId="77777777" w:rsidR="004A378A" w:rsidRDefault="004A37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B4AD" w14:textId="77777777" w:rsidR="0095022B" w:rsidRDefault="0095022B">
      <w:r>
        <w:separator/>
      </w:r>
    </w:p>
  </w:footnote>
  <w:footnote w:type="continuationSeparator" w:id="0">
    <w:p w14:paraId="18A67BD5" w14:textId="77777777" w:rsidR="0095022B" w:rsidRDefault="00950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EAC2" w14:textId="77777777" w:rsidR="004A378A" w:rsidRDefault="004A37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44C3" w14:textId="77777777" w:rsidR="00006F7B" w:rsidRPr="006B6D1A" w:rsidRDefault="006B6D1A">
    <w:pPr>
      <w:pStyle w:val="a3"/>
      <w:rPr>
        <w:rFonts w:asciiTheme="minorEastAsia" w:eastAsiaTheme="minorEastAsia" w:hAnsiTheme="minorEastAsia"/>
      </w:rPr>
    </w:pPr>
    <w:r>
      <w:rPr>
        <w:rFonts w:ascii="HGPｺﾞｼｯｸE" w:eastAsia="HGPｺﾞｼｯｸE" w:hint="eastAsia"/>
        <w:sz w:val="18"/>
        <w:szCs w:val="18"/>
      </w:rPr>
      <w:t>≪</w:t>
    </w:r>
    <w:r w:rsidR="00006F7B">
      <w:rPr>
        <w:rFonts w:ascii="HGPｺﾞｼｯｸE" w:eastAsia="HGPｺﾞｼｯｸE" w:hint="eastAsia"/>
        <w:sz w:val="18"/>
        <w:szCs w:val="18"/>
      </w:rPr>
      <w:t>研究</w:t>
    </w:r>
    <w:r w:rsidR="002747D5">
      <w:rPr>
        <w:rFonts w:ascii="HGPｺﾞｼｯｸE" w:eastAsia="HGPｺﾞｼｯｸE" w:hint="eastAsia"/>
        <w:sz w:val="18"/>
        <w:szCs w:val="18"/>
      </w:rPr>
      <w:t>計画書</w:t>
    </w:r>
    <w:r>
      <w:rPr>
        <w:rFonts w:ascii="HGPｺﾞｼｯｸE" w:eastAsia="HGPｺﾞｼｯｸE" w:hint="eastAsia"/>
        <w:sz w:val="18"/>
        <w:szCs w:val="18"/>
      </w:rPr>
      <w:t xml:space="preserve">記載例≫　　　　　　　　　　　　　　　　　　　　　　　　　　　　　　　　　　　　　　　　</w:t>
    </w:r>
    <w:r w:rsidRPr="006B6D1A">
      <w:rPr>
        <w:rFonts w:asciiTheme="minorEastAsia" w:eastAsiaTheme="minorEastAsia" w:hAnsiTheme="minorEastAsia" w:hint="eastAsia"/>
      </w:rPr>
      <w:t xml:space="preserve">　　</w:t>
    </w:r>
    <w:r>
      <w:rPr>
        <w:rFonts w:asciiTheme="minorEastAsia" w:eastAsiaTheme="minorEastAsia" w:hAnsiTheme="minorEastAsia" w:hint="eastAsia"/>
      </w:rPr>
      <w:t xml:space="preserve">　</w:t>
    </w:r>
    <w:r>
      <w:rPr>
        <w:rFonts w:asciiTheme="minorEastAsia" w:eastAsiaTheme="minorEastAsia" w:hAnsiTheme="minorEastAsia" w:hint="eastAsia"/>
        <w:bdr w:val="single" w:sz="4" w:space="0" w:color="auto"/>
      </w:rPr>
      <w:t>上</w:t>
    </w:r>
    <w:r w:rsidRPr="006B6D1A">
      <w:rPr>
        <w:rFonts w:asciiTheme="minorEastAsia" w:eastAsiaTheme="minorEastAsia" w:hAnsiTheme="minorEastAsia" w:hint="eastAsia"/>
        <w:bdr w:val="single" w:sz="4" w:space="0" w:color="auto"/>
      </w:rPr>
      <w:t>マー</w:t>
    </w:r>
    <w:r w:rsidR="00006F7B" w:rsidRPr="006B6D1A">
      <w:rPr>
        <w:rFonts w:asciiTheme="minorEastAsia" w:eastAsiaTheme="minorEastAsia" w:hAnsiTheme="minorEastAsia" w:hint="eastAsia"/>
        <w:bdr w:val="single" w:sz="4" w:space="0" w:color="auto"/>
      </w:rPr>
      <w:t>ジンは</w:t>
    </w:r>
    <w:r w:rsidR="00006F7B" w:rsidRPr="006B6D1A">
      <w:rPr>
        <w:rFonts w:asciiTheme="minorEastAsia" w:eastAsiaTheme="minorEastAsia" w:hAnsiTheme="minorEastAsia"/>
        <w:bdr w:val="single" w:sz="4" w:space="0" w:color="auto"/>
      </w:rPr>
      <w:t>25mm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F65D" w14:textId="77777777" w:rsidR="004A378A" w:rsidRDefault="004A37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○"/>
      <w:lvlJc w:val="left"/>
      <w:pPr>
        <w:tabs>
          <w:tab w:val="num" w:pos="3000"/>
        </w:tabs>
        <w:ind w:left="3000" w:hanging="200"/>
      </w:pPr>
      <w:rPr>
        <w:rFonts w:ascii="平成明朝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eastAsia="平成明朝" w:hint="eastAsia"/>
      </w:rPr>
    </w:lvl>
  </w:abstractNum>
  <w:abstractNum w:abstractNumId="4" w15:restartNumberingAfterBreak="0">
    <w:nsid w:val="4AE337D5"/>
    <w:multiLevelType w:val="hybridMultilevel"/>
    <w:tmpl w:val="CCFA3DB8"/>
    <w:lvl w:ilvl="0" w:tplc="2340C0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5B1872EF"/>
    <w:multiLevelType w:val="hybridMultilevel"/>
    <w:tmpl w:val="255C95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9524489">
    <w:abstractNumId w:val="0"/>
  </w:num>
  <w:num w:numId="2" w16cid:durableId="1959145798">
    <w:abstractNumId w:val="1"/>
  </w:num>
  <w:num w:numId="3" w16cid:durableId="461967136">
    <w:abstractNumId w:val="2"/>
  </w:num>
  <w:num w:numId="4" w16cid:durableId="1076853953">
    <w:abstractNumId w:val="3"/>
  </w:num>
  <w:num w:numId="5" w16cid:durableId="1562597917">
    <w:abstractNumId w:val="0"/>
  </w:num>
  <w:num w:numId="6" w16cid:durableId="817770637">
    <w:abstractNumId w:val="0"/>
  </w:num>
  <w:num w:numId="7" w16cid:durableId="1951350238">
    <w:abstractNumId w:val="5"/>
  </w:num>
  <w:num w:numId="8" w16cid:durableId="559828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66561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FB"/>
    <w:rsid w:val="00006F7B"/>
    <w:rsid w:val="000361FA"/>
    <w:rsid w:val="000471A0"/>
    <w:rsid w:val="000703A4"/>
    <w:rsid w:val="00072286"/>
    <w:rsid w:val="000A5CD3"/>
    <w:rsid w:val="000B36C3"/>
    <w:rsid w:val="000B5CE5"/>
    <w:rsid w:val="000C7C5F"/>
    <w:rsid w:val="000F1A81"/>
    <w:rsid w:val="000F69F6"/>
    <w:rsid w:val="00141ADE"/>
    <w:rsid w:val="00171A8E"/>
    <w:rsid w:val="0017223E"/>
    <w:rsid w:val="001D61B7"/>
    <w:rsid w:val="001E57DA"/>
    <w:rsid w:val="001F48BB"/>
    <w:rsid w:val="0021482D"/>
    <w:rsid w:val="002535A4"/>
    <w:rsid w:val="00261231"/>
    <w:rsid w:val="002747D5"/>
    <w:rsid w:val="00282CF5"/>
    <w:rsid w:val="0029150D"/>
    <w:rsid w:val="002A5CFC"/>
    <w:rsid w:val="002B0FEC"/>
    <w:rsid w:val="002F42CC"/>
    <w:rsid w:val="003021F5"/>
    <w:rsid w:val="003231E2"/>
    <w:rsid w:val="00364279"/>
    <w:rsid w:val="0038527E"/>
    <w:rsid w:val="003A66E9"/>
    <w:rsid w:val="003C1F9A"/>
    <w:rsid w:val="003C719C"/>
    <w:rsid w:val="0040474D"/>
    <w:rsid w:val="004470EC"/>
    <w:rsid w:val="00451DB6"/>
    <w:rsid w:val="004A378A"/>
    <w:rsid w:val="004B159C"/>
    <w:rsid w:val="004B6A4D"/>
    <w:rsid w:val="004C3814"/>
    <w:rsid w:val="004D7C7E"/>
    <w:rsid w:val="004E32B7"/>
    <w:rsid w:val="004F6153"/>
    <w:rsid w:val="00526301"/>
    <w:rsid w:val="00565FBE"/>
    <w:rsid w:val="00585D87"/>
    <w:rsid w:val="005D67C7"/>
    <w:rsid w:val="005E60FD"/>
    <w:rsid w:val="00600915"/>
    <w:rsid w:val="00653DED"/>
    <w:rsid w:val="00662250"/>
    <w:rsid w:val="00691ED5"/>
    <w:rsid w:val="006B15A3"/>
    <w:rsid w:val="006B6D1A"/>
    <w:rsid w:val="006C4ABE"/>
    <w:rsid w:val="006E6804"/>
    <w:rsid w:val="0071789B"/>
    <w:rsid w:val="00735CFB"/>
    <w:rsid w:val="007442BB"/>
    <w:rsid w:val="00866626"/>
    <w:rsid w:val="00881116"/>
    <w:rsid w:val="0089259B"/>
    <w:rsid w:val="008B5A9D"/>
    <w:rsid w:val="008C3C23"/>
    <w:rsid w:val="008D6DD3"/>
    <w:rsid w:val="008F3C02"/>
    <w:rsid w:val="0095022B"/>
    <w:rsid w:val="00957323"/>
    <w:rsid w:val="009766E5"/>
    <w:rsid w:val="00976E75"/>
    <w:rsid w:val="009A7CE6"/>
    <w:rsid w:val="009F3BDD"/>
    <w:rsid w:val="00A13835"/>
    <w:rsid w:val="00A374C8"/>
    <w:rsid w:val="00A47781"/>
    <w:rsid w:val="00A837E3"/>
    <w:rsid w:val="00AC1DF1"/>
    <w:rsid w:val="00AE62C0"/>
    <w:rsid w:val="00BC0225"/>
    <w:rsid w:val="00C06C2C"/>
    <w:rsid w:val="00C0714C"/>
    <w:rsid w:val="00C24EC8"/>
    <w:rsid w:val="00C274B3"/>
    <w:rsid w:val="00C31DF7"/>
    <w:rsid w:val="00C72FE1"/>
    <w:rsid w:val="00C73274"/>
    <w:rsid w:val="00C82BDB"/>
    <w:rsid w:val="00C864A9"/>
    <w:rsid w:val="00CE0381"/>
    <w:rsid w:val="00CE60FA"/>
    <w:rsid w:val="00D24EB2"/>
    <w:rsid w:val="00D67970"/>
    <w:rsid w:val="00D71466"/>
    <w:rsid w:val="00D83107"/>
    <w:rsid w:val="00DF28ED"/>
    <w:rsid w:val="00E25033"/>
    <w:rsid w:val="00E45D37"/>
    <w:rsid w:val="00E86249"/>
    <w:rsid w:val="00EA5C0E"/>
    <w:rsid w:val="00EE554D"/>
    <w:rsid w:val="00F664C4"/>
    <w:rsid w:val="00F94797"/>
    <w:rsid w:val="00FB18FB"/>
    <w:rsid w:val="00FC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72E2FD2F"/>
  <w15:docId w15:val="{E9E2A6BB-1553-49F5-8628-D7913868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915"/>
    <w:pPr>
      <w:widowControl w:val="0"/>
      <w:jc w:val="both"/>
    </w:pPr>
    <w:rPr>
      <w:rFonts w:ascii="Times" w:eastAsia="平成明朝" w:hAnsi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091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00915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600915"/>
    <w:rPr>
      <w:sz w:val="18"/>
      <w:szCs w:val="18"/>
    </w:rPr>
  </w:style>
  <w:style w:type="paragraph" w:styleId="a7">
    <w:name w:val="Body Text Indent"/>
    <w:basedOn w:val="a"/>
    <w:link w:val="a8"/>
    <w:rsid w:val="00600915"/>
    <w:pPr>
      <w:spacing w:line="300" w:lineRule="exact"/>
      <w:ind w:firstLine="240"/>
      <w:jc w:val="left"/>
    </w:pPr>
    <w:rPr>
      <w:sz w:val="18"/>
      <w:szCs w:val="18"/>
    </w:rPr>
  </w:style>
  <w:style w:type="paragraph" w:styleId="2">
    <w:name w:val="Body Text Indent 2"/>
    <w:basedOn w:val="a"/>
    <w:rsid w:val="00600915"/>
    <w:pPr>
      <w:spacing w:line="300" w:lineRule="exact"/>
      <w:ind w:firstLine="182"/>
      <w:jc w:val="left"/>
    </w:pPr>
    <w:rPr>
      <w:sz w:val="18"/>
      <w:szCs w:val="18"/>
    </w:rPr>
  </w:style>
  <w:style w:type="character" w:customStyle="1" w:styleId="a8">
    <w:name w:val="本文インデント (文字)"/>
    <w:basedOn w:val="a0"/>
    <w:link w:val="a7"/>
    <w:rsid w:val="00735CFB"/>
    <w:rPr>
      <w:rFonts w:ascii="Times" w:eastAsia="平成明朝" w:hAnsi="Times"/>
      <w:kern w:val="2"/>
      <w:sz w:val="18"/>
      <w:szCs w:val="18"/>
      <w:lang w:val="en-US" w:eastAsia="ja-JP" w:bidi="ar-SA"/>
    </w:rPr>
  </w:style>
  <w:style w:type="paragraph" w:styleId="a9">
    <w:name w:val="Balloon Text"/>
    <w:basedOn w:val="a"/>
    <w:link w:val="aa"/>
    <w:rsid w:val="004F6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F61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D71466"/>
    <w:rPr>
      <w:color w:val="0000FF" w:themeColor="hyperlink"/>
      <w:u w:val="single"/>
    </w:rPr>
  </w:style>
  <w:style w:type="character" w:customStyle="1" w:styleId="a5">
    <w:name w:val="フッター (文字)"/>
    <w:basedOn w:val="a0"/>
    <w:link w:val="a4"/>
    <w:uiPriority w:val="99"/>
    <w:rsid w:val="006B15A3"/>
    <w:rPr>
      <w:rFonts w:ascii="Times" w:eastAsia="平成明朝" w:hAnsi="Time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yu.ac.jp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FAF18-5072-499F-8A1C-101F7E08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感性工学会　キックオフシンポジウム予稿原稿の書式について</vt:lpstr>
      <vt:lpstr>感性工学会　キックオフシンポジウム予稿原稿の書式について</vt:lpstr>
    </vt:vector>
  </TitlesOfParts>
  <Company>Shinshu University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感性工学会　キックオフシンポジウム予稿原稿の書式について</dc:title>
  <dc:creator>Satoshi HOSOYA</dc:creator>
  <cp:lastModifiedBy>太田　なぎさ</cp:lastModifiedBy>
  <cp:revision>33</cp:revision>
  <cp:lastPrinted>2014-10-06T11:49:00Z</cp:lastPrinted>
  <dcterms:created xsi:type="dcterms:W3CDTF">2014-02-12T04:36:00Z</dcterms:created>
  <dcterms:modified xsi:type="dcterms:W3CDTF">2025-05-02T07:35:00Z</dcterms:modified>
</cp:coreProperties>
</file>