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87" w:rsidRPr="000471A0" w:rsidRDefault="00BA189D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:rsidR="00585D87" w:rsidRPr="00DF28ED" w:rsidRDefault="00BA189D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:rsidR="00585D87" w:rsidRPr="00CE60FA" w:rsidRDefault="00585D87">
      <w:pPr>
        <w:rPr>
          <w:sz w:val="18"/>
          <w:szCs w:val="18"/>
        </w:rPr>
        <w:sectPr w:rsidR="00585D87" w:rsidRPr="00CE60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:rsidR="004F6153" w:rsidRPr="00C864A9" w:rsidRDefault="00BA189D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6B548F89" wp14:editId="2613725B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A189D">
        <w:rPr>
          <w:rFonts w:ascii="ＭＳ 明朝" w:eastAsia="ＭＳ 明朝" w:hAnsi="ＭＳ 明朝"/>
          <w:noProof/>
          <w:sz w:val="20"/>
          <w:szCs w:val="20"/>
        </w:rPr>
        <w:pict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0A5CD3" w:rsidRPr="00C864A9" w:rsidRDefault="00BA189D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:rsidR="00585D87" w:rsidRPr="00C864A9" w:rsidRDefault="00BA189D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22B" w:rsidRDefault="0095022B">
      <w:r>
        <w:separator/>
      </w:r>
    </w:p>
  </w:endnote>
  <w:endnote w:type="continuationSeparator" w:id="0">
    <w:p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D" w:rsidRDefault="00BA189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:rsidR="006B15A3" w:rsidRDefault="004C4BA8">
    <w:pPr>
      <w:pStyle w:val="a4"/>
      <w:rPr>
        <w:rFonts w:ascii="ＭＳ ゴシック" w:eastAsia="ＭＳ ゴシック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</w:t>
    </w:r>
    <w:r w:rsidR="00BA189D">
      <w:rPr>
        <w:rFonts w:ascii="ＭＳ 明朝" w:eastAsia="ＭＳ 明朝" w:hint="eastAsia"/>
        <w:sz w:val="18"/>
        <w:szCs w:val="18"/>
      </w:rPr>
      <w:t>7</w:t>
    </w:r>
    <w:bookmarkStart w:id="0" w:name="_GoBack"/>
    <w:bookmarkEnd w:id="0"/>
    <w:r w:rsidR="00006F7B" w:rsidRPr="00C73274">
      <w:rPr>
        <w:rFonts w:ascii="ＭＳ 明朝" w:eastAsia="ＭＳ 明朝" w:hint="eastAsia"/>
        <w:sz w:val="18"/>
        <w:szCs w:val="18"/>
      </w:rPr>
      <w:t>年　研究計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006F7B">
      <w:rPr>
        <w:rFonts w:ascii="ＭＳ 明朝" w:eastAsia="ＭＳ 明朝" w:hint="eastAsia"/>
        <w:sz w:val="18"/>
        <w:szCs w:val="18"/>
      </w:rPr>
      <w:t xml:space="preserve">　宮城大学</w:t>
    </w:r>
    <w:r w:rsidR="00265DDE">
      <w:rPr>
        <w:rFonts w:ascii="ＭＳ 明朝" w:eastAsia="ＭＳ 明朝" w:hint="eastAsia"/>
        <w:sz w:val="18"/>
        <w:szCs w:val="18"/>
      </w:rPr>
      <w:t>大学院</w:t>
    </w:r>
    <w:r w:rsidR="00006F7B">
      <w:rPr>
        <w:rFonts w:ascii="ＭＳ 明朝" w:eastAsia="ＭＳ 明朝" w:hint="eastAsia"/>
        <w:sz w:val="18"/>
        <w:szCs w:val="18"/>
      </w:rPr>
      <w:t xml:space="preserve">事業構想学研究科（博士前期課程）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:rsidR="00006F7B" w:rsidRPr="00653DED" w:rsidRDefault="00006F7B" w:rsidP="006B15A3">
    <w:pPr>
      <w:pStyle w:val="a4"/>
      <w:jc w:val="center"/>
      <w:rPr>
        <w:rFonts w:asciiTheme="minorEastAsia" w:eastAsiaTheme="minorEastAsia" w:hAnsiTheme="minorEastAsia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D" w:rsidRDefault="00BA189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22B" w:rsidRDefault="0095022B">
      <w:r>
        <w:separator/>
      </w:r>
    </w:p>
  </w:footnote>
  <w:footnote w:type="continuationSeparator" w:id="0">
    <w:p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D" w:rsidRDefault="00BA18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 w:rsidR="00FA0038">
      <w:rPr>
        <w:rFonts w:ascii="HGPｺﾞｼｯｸE" w:eastAsia="HGPｺﾞｼｯｸE" w:hint="eastAsia"/>
        <w:sz w:val="18"/>
        <w:szCs w:val="18"/>
      </w:rPr>
      <w:t>テンプレート</w:t>
    </w:r>
    <w:r>
      <w:rPr>
        <w:rFonts w:ascii="HGPｺﾞｼｯｸE" w:eastAsia="HGPｺﾞｼｯｸE" w:hint="eastAsia"/>
        <w:sz w:val="18"/>
        <w:szCs w:val="18"/>
      </w:rPr>
      <w:t xml:space="preserve">≫　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89D" w:rsidRDefault="00BA18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65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35CFB"/>
    <w:rsid w:val="00006F7B"/>
    <w:rsid w:val="000361FA"/>
    <w:rsid w:val="000471A0"/>
    <w:rsid w:val="000703A4"/>
    <w:rsid w:val="000A5CD3"/>
    <w:rsid w:val="000B36C3"/>
    <w:rsid w:val="000B5CE5"/>
    <w:rsid w:val="000C7C5F"/>
    <w:rsid w:val="000F1A81"/>
    <w:rsid w:val="000F69F6"/>
    <w:rsid w:val="00141ADE"/>
    <w:rsid w:val="001564A9"/>
    <w:rsid w:val="00171A8E"/>
    <w:rsid w:val="0017223E"/>
    <w:rsid w:val="001E57DA"/>
    <w:rsid w:val="001F48BB"/>
    <w:rsid w:val="002003C1"/>
    <w:rsid w:val="0021482D"/>
    <w:rsid w:val="00241032"/>
    <w:rsid w:val="002535A4"/>
    <w:rsid w:val="00261231"/>
    <w:rsid w:val="00265DDE"/>
    <w:rsid w:val="002747D5"/>
    <w:rsid w:val="00282CF5"/>
    <w:rsid w:val="0029150D"/>
    <w:rsid w:val="002A5CFC"/>
    <w:rsid w:val="002B0FEC"/>
    <w:rsid w:val="002F42CC"/>
    <w:rsid w:val="003021F5"/>
    <w:rsid w:val="003231E2"/>
    <w:rsid w:val="00357977"/>
    <w:rsid w:val="00364279"/>
    <w:rsid w:val="003A66E9"/>
    <w:rsid w:val="003C719C"/>
    <w:rsid w:val="0040474D"/>
    <w:rsid w:val="004470EC"/>
    <w:rsid w:val="00451DB6"/>
    <w:rsid w:val="004B6A4D"/>
    <w:rsid w:val="004C3814"/>
    <w:rsid w:val="004C4BA8"/>
    <w:rsid w:val="004D7C7E"/>
    <w:rsid w:val="004E32B7"/>
    <w:rsid w:val="004F6153"/>
    <w:rsid w:val="00565FBE"/>
    <w:rsid w:val="00585D87"/>
    <w:rsid w:val="00596C6D"/>
    <w:rsid w:val="005D67C7"/>
    <w:rsid w:val="005E0A09"/>
    <w:rsid w:val="005E60FD"/>
    <w:rsid w:val="00600915"/>
    <w:rsid w:val="00653DED"/>
    <w:rsid w:val="00662250"/>
    <w:rsid w:val="00691ED5"/>
    <w:rsid w:val="006B15A3"/>
    <w:rsid w:val="006B6D1A"/>
    <w:rsid w:val="006C04A2"/>
    <w:rsid w:val="006C4ABE"/>
    <w:rsid w:val="006E6804"/>
    <w:rsid w:val="006F5EA6"/>
    <w:rsid w:val="00735CFB"/>
    <w:rsid w:val="007442BB"/>
    <w:rsid w:val="00866626"/>
    <w:rsid w:val="00881116"/>
    <w:rsid w:val="0089259B"/>
    <w:rsid w:val="008A3248"/>
    <w:rsid w:val="008B5A9D"/>
    <w:rsid w:val="008C3C23"/>
    <w:rsid w:val="008F3C02"/>
    <w:rsid w:val="0095022B"/>
    <w:rsid w:val="009766E5"/>
    <w:rsid w:val="00976E75"/>
    <w:rsid w:val="009A7CE6"/>
    <w:rsid w:val="009F3BDD"/>
    <w:rsid w:val="00A13835"/>
    <w:rsid w:val="00A47781"/>
    <w:rsid w:val="00A91C7B"/>
    <w:rsid w:val="00AC1DF1"/>
    <w:rsid w:val="00AE4AA8"/>
    <w:rsid w:val="00BA189D"/>
    <w:rsid w:val="00C06C2C"/>
    <w:rsid w:val="00C274B3"/>
    <w:rsid w:val="00C72FE1"/>
    <w:rsid w:val="00C73274"/>
    <w:rsid w:val="00C82BDB"/>
    <w:rsid w:val="00C864A9"/>
    <w:rsid w:val="00C914CD"/>
    <w:rsid w:val="00CE60FA"/>
    <w:rsid w:val="00D24EB2"/>
    <w:rsid w:val="00D71466"/>
    <w:rsid w:val="00D83107"/>
    <w:rsid w:val="00DF28ED"/>
    <w:rsid w:val="00E25033"/>
    <w:rsid w:val="00E45D37"/>
    <w:rsid w:val="00E86249"/>
    <w:rsid w:val="00EA5C0E"/>
    <w:rsid w:val="00EE554D"/>
    <w:rsid w:val="00F664C4"/>
    <w:rsid w:val="00F94797"/>
    <w:rsid w:val="00FA0038"/>
    <w:rsid w:val="00FB18FB"/>
    <w:rsid w:val="00FC0D74"/>
    <w:rsid w:val="00FE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F4CEF-0082-4FCD-98F7-E2AF5B9F6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研究計画書フォーマット</vt:lpstr>
      <vt:lpstr>感性工学会　キックオフシンポジウム予稿原稿の書式について</vt:lpstr>
    </vt:vector>
  </TitlesOfParts>
  <Company>Shinshu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研究計画書テンプレート</dc:title>
  <dc:creator>入試</dc:creator>
  <cp:lastModifiedBy>塩和海</cp:lastModifiedBy>
  <cp:revision>33</cp:revision>
  <cp:lastPrinted>2014-10-06T11:49:00Z</cp:lastPrinted>
  <dcterms:created xsi:type="dcterms:W3CDTF">2014-02-12T04:36:00Z</dcterms:created>
  <dcterms:modified xsi:type="dcterms:W3CDTF">2024-03-25T07:40:00Z</dcterms:modified>
</cp:coreProperties>
</file>